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AC" w:rsidRPr="00243B7B" w:rsidRDefault="00FD12AC" w:rsidP="00FD12AC">
      <w:pPr>
        <w:jc w:val="both"/>
        <w:rPr>
          <w:b/>
        </w:rPr>
      </w:pPr>
    </w:p>
    <w:p w:rsidR="00FD12AC" w:rsidRPr="00243B7B" w:rsidRDefault="00FD12AC" w:rsidP="00FD12AC">
      <w:pPr>
        <w:jc w:val="both"/>
        <w:rPr>
          <w:b/>
        </w:rPr>
      </w:pPr>
      <w:r w:rsidRPr="00243B7B">
        <w:rPr>
          <w:b/>
        </w:rPr>
        <w:t>Nyírkarász község Képvisel</w:t>
      </w:r>
      <w:r w:rsidR="00F82B69">
        <w:rPr>
          <w:b/>
        </w:rPr>
        <w:t>őtestületének 2019</w:t>
      </w:r>
      <w:r w:rsidR="006A2C1A" w:rsidRPr="00243B7B">
        <w:rPr>
          <w:b/>
        </w:rPr>
        <w:t xml:space="preserve">. </w:t>
      </w:r>
      <w:r w:rsidR="00943BD0">
        <w:rPr>
          <w:b/>
        </w:rPr>
        <w:t>február 1</w:t>
      </w:r>
      <w:r w:rsidR="00AA26F0">
        <w:rPr>
          <w:b/>
        </w:rPr>
        <w:t>3</w:t>
      </w:r>
      <w:r w:rsidR="00D26F18">
        <w:rPr>
          <w:b/>
        </w:rPr>
        <w:t xml:space="preserve"> napj</w:t>
      </w:r>
      <w:r w:rsidR="005F3B46">
        <w:rPr>
          <w:b/>
        </w:rPr>
        <w:t>á</w:t>
      </w:r>
      <w:r w:rsidR="00700B9B" w:rsidRPr="00243B7B">
        <w:rPr>
          <w:b/>
        </w:rPr>
        <w:t>n (</w:t>
      </w:r>
      <w:r w:rsidR="00AA26F0">
        <w:rPr>
          <w:b/>
        </w:rPr>
        <w:t>szerda</w:t>
      </w:r>
      <w:r w:rsidR="00585DB3">
        <w:rPr>
          <w:b/>
        </w:rPr>
        <w:t xml:space="preserve">) </w:t>
      </w:r>
      <w:r w:rsidR="00943BD0">
        <w:rPr>
          <w:b/>
        </w:rPr>
        <w:t>16</w:t>
      </w:r>
      <w:r w:rsidR="00A27CC0">
        <w:rPr>
          <w:b/>
        </w:rPr>
        <w:t>.0</w:t>
      </w:r>
      <w:r w:rsidR="00D26F18">
        <w:rPr>
          <w:b/>
        </w:rPr>
        <w:t>0</w:t>
      </w:r>
      <w:r w:rsidR="0052548E" w:rsidRPr="00243B7B">
        <w:rPr>
          <w:b/>
        </w:rPr>
        <w:t xml:space="preserve"> órakor tartott</w:t>
      </w:r>
      <w:r w:rsidR="003F5FFA" w:rsidRPr="00243B7B">
        <w:rPr>
          <w:b/>
        </w:rPr>
        <w:t xml:space="preserve"> </w:t>
      </w:r>
      <w:r w:rsidR="00B45909">
        <w:rPr>
          <w:b/>
        </w:rPr>
        <w:t>t</w:t>
      </w:r>
      <w:r w:rsidRPr="00243B7B">
        <w:rPr>
          <w:b/>
        </w:rPr>
        <w:t xml:space="preserve">estületi ülésének </w:t>
      </w:r>
    </w:p>
    <w:p w:rsidR="00FD12AC" w:rsidRPr="00243B7B" w:rsidRDefault="00FD12AC" w:rsidP="00FD12AC">
      <w:pPr>
        <w:pStyle w:val="Cm"/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12AC" w:rsidRPr="00243B7B" w:rsidRDefault="00FD12AC" w:rsidP="00FD12AC">
      <w:pPr>
        <w:pStyle w:val="Cm"/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43B7B">
        <w:rPr>
          <w:rFonts w:ascii="Times New Roman" w:hAnsi="Times New Roman" w:cs="Times New Roman"/>
          <w:sz w:val="24"/>
          <w:szCs w:val="24"/>
        </w:rPr>
        <w:t>jegyzőkönyve,-</w:t>
      </w:r>
    </w:p>
    <w:p w:rsidR="00A6732E" w:rsidRDefault="00FD12AC" w:rsidP="00F566E6">
      <w:pPr>
        <w:pStyle w:val="Cm"/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43B7B">
        <w:rPr>
          <w:rFonts w:ascii="Times New Roman" w:hAnsi="Times New Roman" w:cs="Times New Roman"/>
          <w:sz w:val="24"/>
          <w:szCs w:val="24"/>
        </w:rPr>
        <w:t>tárgysorozata,-</w:t>
      </w:r>
    </w:p>
    <w:p w:rsidR="00943BD0" w:rsidRDefault="000A1882" w:rsidP="00F566E6">
      <w:pPr>
        <w:pStyle w:val="Cm"/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rendelete: 1- 2</w:t>
      </w:r>
      <w:r w:rsidR="00943BD0">
        <w:rPr>
          <w:rFonts w:ascii="Times New Roman" w:hAnsi="Times New Roman" w:cs="Times New Roman"/>
          <w:sz w:val="24"/>
          <w:szCs w:val="24"/>
        </w:rPr>
        <w:t>/2019.</w:t>
      </w:r>
    </w:p>
    <w:p w:rsidR="00FD12AC" w:rsidRPr="00243B7B" w:rsidRDefault="00FD12AC" w:rsidP="00FD12AC">
      <w:pPr>
        <w:pStyle w:val="Cm"/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43B7B">
        <w:rPr>
          <w:rFonts w:ascii="Times New Roman" w:hAnsi="Times New Roman" w:cs="Times New Roman"/>
          <w:sz w:val="24"/>
          <w:szCs w:val="24"/>
        </w:rPr>
        <w:t>határozat:</w:t>
      </w:r>
      <w:r w:rsidR="00232B78" w:rsidRPr="00243B7B">
        <w:rPr>
          <w:rFonts w:ascii="Times New Roman" w:hAnsi="Times New Roman" w:cs="Times New Roman"/>
          <w:sz w:val="24"/>
          <w:szCs w:val="24"/>
        </w:rPr>
        <w:t xml:space="preserve"> </w:t>
      </w:r>
      <w:r w:rsidR="00A95034">
        <w:rPr>
          <w:rFonts w:ascii="Times New Roman" w:hAnsi="Times New Roman" w:cs="Times New Roman"/>
          <w:sz w:val="24"/>
          <w:szCs w:val="24"/>
        </w:rPr>
        <w:t>4-11</w:t>
      </w:r>
      <w:r w:rsidR="00AA26F0">
        <w:rPr>
          <w:rFonts w:ascii="Times New Roman" w:hAnsi="Times New Roman" w:cs="Times New Roman"/>
          <w:sz w:val="24"/>
          <w:szCs w:val="24"/>
        </w:rPr>
        <w:t>/2019</w:t>
      </w:r>
      <w:r w:rsidR="00E5240A">
        <w:rPr>
          <w:rFonts w:ascii="Times New Roman" w:hAnsi="Times New Roman" w:cs="Times New Roman"/>
          <w:sz w:val="24"/>
          <w:szCs w:val="24"/>
        </w:rPr>
        <w:t>.</w:t>
      </w:r>
    </w:p>
    <w:p w:rsidR="00FD12AC" w:rsidRPr="00243B7B" w:rsidRDefault="00FD12AC" w:rsidP="00FD12AC">
      <w:pPr>
        <w:pStyle w:val="Cm"/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F25D49" w:rsidRPr="00243B7B" w:rsidRDefault="00FD12AC" w:rsidP="00E5240A">
      <w:pPr>
        <w:pStyle w:val="Cm"/>
        <w:tabs>
          <w:tab w:val="right" w:pos="9070"/>
        </w:tabs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43B7B">
        <w:rPr>
          <w:rFonts w:ascii="Times New Roman" w:hAnsi="Times New Roman" w:cs="Times New Roman"/>
          <w:sz w:val="24"/>
          <w:szCs w:val="24"/>
        </w:rPr>
        <w:t>Száma</w:t>
      </w:r>
      <w:proofErr w:type="gramStart"/>
      <w:r w:rsidRPr="00243B7B">
        <w:rPr>
          <w:rFonts w:ascii="Times New Roman" w:hAnsi="Times New Roman" w:cs="Times New Roman"/>
          <w:sz w:val="24"/>
          <w:szCs w:val="24"/>
        </w:rPr>
        <w:t>:</w:t>
      </w:r>
      <w:r w:rsidR="007E2211" w:rsidRPr="00243B7B">
        <w:rPr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  <w:r w:rsidR="00AA26F0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proofErr w:type="gramEnd"/>
      <w:r w:rsidR="00AA26F0">
        <w:rPr>
          <w:rFonts w:ascii="Times New Roman" w:hAnsi="Times New Roman" w:cs="Times New Roman"/>
          <w:b w:val="0"/>
          <w:bCs/>
          <w:sz w:val="24"/>
          <w:szCs w:val="24"/>
        </w:rPr>
        <w:t>/151</w:t>
      </w:r>
      <w:r w:rsidR="00943BD0">
        <w:rPr>
          <w:rFonts w:ascii="Times New Roman" w:hAnsi="Times New Roman" w:cs="Times New Roman"/>
          <w:b w:val="0"/>
          <w:bCs/>
          <w:sz w:val="24"/>
          <w:szCs w:val="24"/>
        </w:rPr>
        <w:t>-2</w:t>
      </w:r>
      <w:r w:rsidR="00AA26F0">
        <w:rPr>
          <w:rFonts w:ascii="Times New Roman" w:hAnsi="Times New Roman" w:cs="Times New Roman"/>
          <w:b w:val="0"/>
          <w:bCs/>
          <w:sz w:val="24"/>
          <w:szCs w:val="24"/>
        </w:rPr>
        <w:t>/2019</w:t>
      </w:r>
      <w:r w:rsidR="00E5240A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016EAD">
        <w:rPr>
          <w:rFonts w:ascii="Times New Roman" w:hAnsi="Times New Roman" w:cs="Times New Roman"/>
          <w:b w:val="0"/>
          <w:bCs/>
          <w:sz w:val="24"/>
          <w:szCs w:val="24"/>
        </w:rPr>
        <w:tab/>
      </w:r>
    </w:p>
    <w:p w:rsidR="00057C13" w:rsidRDefault="00FD12AC" w:rsidP="00A27CC0">
      <w:pPr>
        <w:pStyle w:val="Alcm"/>
        <w:spacing w:line="276" w:lineRule="auto"/>
        <w:rPr>
          <w:rFonts w:ascii="Times New Roman" w:hAnsi="Times New Roman" w:cs="Times New Roman"/>
          <w:szCs w:val="24"/>
        </w:rPr>
      </w:pPr>
      <w:r w:rsidRPr="00243B7B">
        <w:rPr>
          <w:rFonts w:ascii="Times New Roman" w:hAnsi="Times New Roman" w:cs="Times New Roman"/>
          <w:szCs w:val="24"/>
        </w:rPr>
        <w:t>T Á R G Y S O R O Z A T</w:t>
      </w:r>
    </w:p>
    <w:p w:rsidR="00EE2AEA" w:rsidRDefault="00EE2AEA" w:rsidP="00A27CC0">
      <w:pPr>
        <w:pStyle w:val="Alcm"/>
        <w:spacing w:line="276" w:lineRule="auto"/>
        <w:rPr>
          <w:rFonts w:ascii="Times New Roman" w:hAnsi="Times New Roman" w:cs="Times New Roman"/>
          <w:szCs w:val="24"/>
        </w:rPr>
      </w:pPr>
    </w:p>
    <w:p w:rsidR="00EE2AEA" w:rsidRPr="00A27CC0" w:rsidRDefault="00EE2AEA" w:rsidP="00A27CC0">
      <w:pPr>
        <w:pStyle w:val="Alcm"/>
        <w:spacing w:line="276" w:lineRule="auto"/>
        <w:rPr>
          <w:rFonts w:ascii="Times New Roman" w:hAnsi="Times New Roman" w:cs="Times New Roman"/>
          <w:szCs w:val="24"/>
        </w:rPr>
      </w:pPr>
    </w:p>
    <w:p w:rsidR="00F82B69" w:rsidRDefault="00F82B69" w:rsidP="00F82B69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E22E76" w:rsidRPr="00A4295B" w:rsidRDefault="00E22E76" w:rsidP="00E22E76">
      <w:pPr>
        <w:jc w:val="both"/>
      </w:pPr>
      <w:r w:rsidRPr="00A4295B">
        <w:t>1.)</w:t>
      </w:r>
      <w:r w:rsidRPr="00A4295B">
        <w:tab/>
        <w:t>Előterjesztés jegyzőkönyv hitelesítők megválasztására</w:t>
      </w:r>
    </w:p>
    <w:p w:rsidR="00E22E76" w:rsidRDefault="00E22E76" w:rsidP="00E22E76">
      <w:pPr>
        <w:jc w:val="both"/>
      </w:pPr>
      <w:r w:rsidRPr="00A4295B">
        <w:t>Előadó: Szalmási József polgármester</w:t>
      </w:r>
    </w:p>
    <w:p w:rsidR="00E22E76" w:rsidRPr="00A4295B" w:rsidRDefault="00E22E76" w:rsidP="00E22E76">
      <w:pPr>
        <w:jc w:val="both"/>
      </w:pPr>
    </w:p>
    <w:p w:rsidR="00E22E76" w:rsidRPr="00A4295B" w:rsidRDefault="00E22E76" w:rsidP="00E22E76">
      <w:pPr>
        <w:jc w:val="both"/>
      </w:pPr>
      <w:r>
        <w:t>2</w:t>
      </w:r>
      <w:r w:rsidRPr="00A4295B">
        <w:t>.) Előterjesztés Középtávú Terv elfogadásáról</w:t>
      </w:r>
    </w:p>
    <w:p w:rsidR="00E22E76" w:rsidRDefault="00E22E76" w:rsidP="00E22E76">
      <w:pPr>
        <w:jc w:val="both"/>
      </w:pPr>
      <w:r w:rsidRPr="00A4295B">
        <w:t>Előadó: Szalmási József polgármester</w:t>
      </w:r>
    </w:p>
    <w:p w:rsidR="00E22E76" w:rsidRDefault="00E22E76" w:rsidP="00E22E76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0C0BC0" w:rsidRDefault="000C0BC0" w:rsidP="000C0BC0">
      <w:pPr>
        <w:jc w:val="both"/>
      </w:pPr>
      <w:r>
        <w:t>3</w:t>
      </w:r>
      <w:r w:rsidRPr="00A4295B">
        <w:t>.)</w:t>
      </w:r>
      <w:r w:rsidRPr="00A4295B">
        <w:tab/>
        <w:t xml:space="preserve">Előterjesztés </w:t>
      </w:r>
      <w:r w:rsidRPr="00681831">
        <w:t>Nyírkarászi Óvodában történő óvodai beiratkozás és 2019. évi nyári zárva</w:t>
      </w:r>
      <w:r>
        <w:t xml:space="preserve"> tartási rendjének meghatározására</w:t>
      </w:r>
    </w:p>
    <w:p w:rsidR="000C0BC0" w:rsidRDefault="000C0BC0" w:rsidP="000C0BC0">
      <w:pPr>
        <w:jc w:val="both"/>
      </w:pPr>
      <w:r w:rsidRPr="00A4295B">
        <w:t>Előadó: Szalmási József polgármester</w:t>
      </w:r>
    </w:p>
    <w:p w:rsidR="00E22E76" w:rsidRDefault="00E22E76" w:rsidP="00E22E76">
      <w:pPr>
        <w:jc w:val="both"/>
      </w:pPr>
    </w:p>
    <w:p w:rsidR="00E22E76" w:rsidRDefault="00E22E76" w:rsidP="00E22E76">
      <w:pPr>
        <w:jc w:val="both"/>
      </w:pPr>
      <w:r>
        <w:t xml:space="preserve">4.) Előterjesztés a </w:t>
      </w:r>
      <w:r w:rsidRPr="00EC227E">
        <w:t>házi segítségnyújtás szociális alapszolgáltatás térítési díjának megállapításáról</w:t>
      </w:r>
      <w:r>
        <w:t xml:space="preserve"> szóló önkormányzati rendelet megalkotásáról</w:t>
      </w:r>
    </w:p>
    <w:p w:rsidR="00E22E76" w:rsidRDefault="00E22E76" w:rsidP="00E22E76">
      <w:pPr>
        <w:jc w:val="both"/>
      </w:pPr>
      <w:r w:rsidRPr="00160798">
        <w:t>Előadó: Szalmási József polgármester</w:t>
      </w:r>
    </w:p>
    <w:p w:rsidR="00E22E76" w:rsidRDefault="00E22E76" w:rsidP="00E22E76">
      <w:pPr>
        <w:jc w:val="both"/>
      </w:pPr>
    </w:p>
    <w:p w:rsidR="00E22E76" w:rsidRDefault="00E22E76" w:rsidP="00E22E76">
      <w:pPr>
        <w:jc w:val="both"/>
      </w:pPr>
      <w:r>
        <w:t xml:space="preserve">5.) Előterjesztés </w:t>
      </w:r>
      <w:r w:rsidRPr="00EC227E">
        <w:t>személyes gondoskodást nyújtó szociális ellátásokért fizetendő térítési díjak megállapításáról szóló önkormányzati rendelet megalkotásáról</w:t>
      </w:r>
    </w:p>
    <w:p w:rsidR="00E22E76" w:rsidRDefault="00E22E76" w:rsidP="00E22E76">
      <w:pPr>
        <w:jc w:val="both"/>
      </w:pPr>
      <w:r w:rsidRPr="00A4295B">
        <w:t>Előadó: Szalmási József polgármester</w:t>
      </w:r>
    </w:p>
    <w:p w:rsidR="00E22E76" w:rsidRDefault="00E22E76" w:rsidP="00E22E76">
      <w:pPr>
        <w:jc w:val="both"/>
      </w:pPr>
    </w:p>
    <w:p w:rsidR="000C0BC0" w:rsidRPr="00160798" w:rsidRDefault="000C0BC0" w:rsidP="000C0BC0">
      <w:pPr>
        <w:jc w:val="both"/>
      </w:pPr>
      <w:r>
        <w:t>6</w:t>
      </w:r>
      <w:r w:rsidRPr="00160798">
        <w:t>.)</w:t>
      </w:r>
      <w:r w:rsidRPr="00160798">
        <w:tab/>
      </w:r>
      <w:r>
        <w:t>Előterjesztés Nyírkarász Községi Önkormányzat 2019. évi költségvetési rendelet tervezetének beterjesztésére</w:t>
      </w:r>
    </w:p>
    <w:p w:rsidR="000C0BC0" w:rsidRDefault="000C0BC0" w:rsidP="000C0BC0">
      <w:pPr>
        <w:jc w:val="both"/>
      </w:pPr>
      <w:r w:rsidRPr="00160798">
        <w:t>Előadó: Szalmási József polgármester</w:t>
      </w:r>
    </w:p>
    <w:p w:rsidR="000C0BC0" w:rsidRDefault="000C0BC0" w:rsidP="00E22E76">
      <w:pPr>
        <w:jc w:val="both"/>
      </w:pPr>
    </w:p>
    <w:p w:rsidR="00E22E76" w:rsidRDefault="00E22E76" w:rsidP="00E22E76">
      <w:pPr>
        <w:jc w:val="both"/>
      </w:pPr>
      <w:r>
        <w:t xml:space="preserve">7.) Előterjesztés </w:t>
      </w:r>
      <w:r w:rsidRPr="00665417">
        <w:t>iratkezelési szabályzat</w:t>
      </w:r>
      <w:r>
        <w:t xml:space="preserve"> elfogadásáról</w:t>
      </w:r>
    </w:p>
    <w:p w:rsidR="00E22E76" w:rsidRDefault="00E22E76" w:rsidP="00E22E76">
      <w:pPr>
        <w:jc w:val="both"/>
      </w:pPr>
      <w:r w:rsidRPr="00A4295B">
        <w:t>Előadó: Szalmási József polgármester</w:t>
      </w:r>
    </w:p>
    <w:p w:rsidR="00E22E76" w:rsidRDefault="00E22E76" w:rsidP="00E22E76">
      <w:pPr>
        <w:jc w:val="both"/>
      </w:pPr>
    </w:p>
    <w:p w:rsidR="00E22E76" w:rsidRPr="0076042A" w:rsidRDefault="00E22E76" w:rsidP="00E22E76">
      <w:pPr>
        <w:jc w:val="both"/>
      </w:pPr>
      <w:r>
        <w:t>8</w:t>
      </w:r>
      <w:r w:rsidRPr="0076042A">
        <w:t>.) E</w:t>
      </w:r>
      <w:r w:rsidR="003F0D74">
        <w:t>lőterjesztés a polgármester 2019</w:t>
      </w:r>
      <w:bookmarkStart w:id="0" w:name="_GoBack"/>
      <w:bookmarkEnd w:id="0"/>
      <w:r w:rsidRPr="0076042A">
        <w:t>. évi szabadságolási tervének elfogadásáról</w:t>
      </w:r>
    </w:p>
    <w:p w:rsidR="00E22E76" w:rsidRDefault="00E22E76" w:rsidP="00E22E76">
      <w:pPr>
        <w:jc w:val="both"/>
      </w:pPr>
      <w:r w:rsidRPr="0076042A">
        <w:t>Előadó: Szalmási József polgármester</w:t>
      </w:r>
    </w:p>
    <w:p w:rsidR="00E22E76" w:rsidRDefault="00E22E76" w:rsidP="00E22E76">
      <w:pPr>
        <w:jc w:val="both"/>
      </w:pPr>
    </w:p>
    <w:p w:rsidR="00E22E76" w:rsidRDefault="00E22E76" w:rsidP="00E22E76">
      <w:pPr>
        <w:jc w:val="both"/>
      </w:pPr>
      <w:r>
        <w:t>Egyebek</w:t>
      </w:r>
    </w:p>
    <w:p w:rsidR="00F82B69" w:rsidRDefault="00F82B69" w:rsidP="00F82B69">
      <w:pPr>
        <w:jc w:val="both"/>
      </w:pPr>
    </w:p>
    <w:p w:rsidR="00EE2AEA" w:rsidRPr="002C1C8C" w:rsidRDefault="00EE2AEA" w:rsidP="00EE2AEA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EE2AEA" w:rsidRDefault="00EE2AEA" w:rsidP="00EE2AE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C1C8C">
        <w:rPr>
          <w:rFonts w:ascii="Times New Roman" w:hAnsi="Times New Roman"/>
          <w:sz w:val="24"/>
          <w:szCs w:val="24"/>
        </w:rPr>
        <w:t xml:space="preserve">Nyírkarász, </w:t>
      </w:r>
      <w:r w:rsidR="00E22E76">
        <w:rPr>
          <w:rFonts w:ascii="Times New Roman" w:hAnsi="Times New Roman"/>
          <w:sz w:val="24"/>
          <w:szCs w:val="24"/>
        </w:rPr>
        <w:t>2019. február 13</w:t>
      </w:r>
      <w:r w:rsidR="00F82B69">
        <w:rPr>
          <w:rFonts w:ascii="Times New Roman" w:hAnsi="Times New Roman"/>
          <w:sz w:val="24"/>
          <w:szCs w:val="24"/>
        </w:rPr>
        <w:t>.</w:t>
      </w:r>
    </w:p>
    <w:p w:rsidR="00AA26F0" w:rsidRDefault="00AA26F0" w:rsidP="00EE2AE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AA26F0" w:rsidRDefault="00AA26F0" w:rsidP="00EE2AE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EE2AEA" w:rsidRDefault="00EE2AEA" w:rsidP="00EE2AE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2C41D6" w:rsidRPr="002C1C8C" w:rsidRDefault="002C41D6" w:rsidP="002C41D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2C1C8C">
        <w:rPr>
          <w:rFonts w:ascii="Times New Roman" w:hAnsi="Times New Roman"/>
          <w:b/>
          <w:sz w:val="24"/>
          <w:szCs w:val="24"/>
        </w:rPr>
        <w:tab/>
      </w:r>
      <w:r w:rsidRPr="002C1C8C">
        <w:rPr>
          <w:rFonts w:ascii="Times New Roman" w:hAnsi="Times New Roman"/>
          <w:b/>
          <w:sz w:val="24"/>
          <w:szCs w:val="24"/>
        </w:rPr>
        <w:tab/>
      </w:r>
      <w:r w:rsidRPr="002C1C8C">
        <w:rPr>
          <w:rFonts w:ascii="Times New Roman" w:hAnsi="Times New Roman"/>
          <w:b/>
          <w:sz w:val="24"/>
          <w:szCs w:val="24"/>
        </w:rPr>
        <w:tab/>
      </w:r>
      <w:r w:rsidRPr="002C1C8C">
        <w:rPr>
          <w:rFonts w:ascii="Times New Roman" w:hAnsi="Times New Roman"/>
          <w:b/>
          <w:sz w:val="24"/>
          <w:szCs w:val="24"/>
        </w:rPr>
        <w:tab/>
      </w:r>
      <w:r w:rsidRPr="002C1C8C">
        <w:rPr>
          <w:rFonts w:ascii="Times New Roman" w:hAnsi="Times New Roman"/>
          <w:b/>
          <w:sz w:val="24"/>
          <w:szCs w:val="24"/>
        </w:rPr>
        <w:tab/>
      </w:r>
      <w:r w:rsidRPr="002C1C8C">
        <w:rPr>
          <w:rFonts w:ascii="Times New Roman" w:hAnsi="Times New Roman"/>
          <w:b/>
          <w:sz w:val="24"/>
          <w:szCs w:val="24"/>
        </w:rPr>
        <w:tab/>
      </w:r>
      <w:r w:rsidRPr="002C1C8C">
        <w:rPr>
          <w:rFonts w:ascii="Times New Roman" w:hAnsi="Times New Roman"/>
          <w:b/>
          <w:sz w:val="24"/>
          <w:szCs w:val="24"/>
        </w:rPr>
        <w:tab/>
      </w:r>
      <w:r w:rsidRPr="002C1C8C">
        <w:rPr>
          <w:rFonts w:ascii="Times New Roman" w:hAnsi="Times New Roman"/>
          <w:b/>
          <w:sz w:val="24"/>
          <w:szCs w:val="24"/>
        </w:rPr>
        <w:tab/>
        <w:t xml:space="preserve">Szalmási József </w:t>
      </w:r>
    </w:p>
    <w:p w:rsidR="00C108F9" w:rsidRPr="00E22E76" w:rsidRDefault="002C41D6" w:rsidP="00E22E7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2C1C8C">
        <w:rPr>
          <w:rFonts w:ascii="Times New Roman" w:hAnsi="Times New Roman"/>
          <w:b/>
          <w:sz w:val="24"/>
          <w:szCs w:val="24"/>
        </w:rPr>
        <w:tab/>
      </w:r>
      <w:r w:rsidRPr="002C1C8C">
        <w:rPr>
          <w:rFonts w:ascii="Times New Roman" w:hAnsi="Times New Roman"/>
          <w:b/>
          <w:sz w:val="24"/>
          <w:szCs w:val="24"/>
        </w:rPr>
        <w:tab/>
      </w:r>
      <w:r w:rsidRPr="002C1C8C">
        <w:rPr>
          <w:rFonts w:ascii="Times New Roman" w:hAnsi="Times New Roman"/>
          <w:b/>
          <w:sz w:val="24"/>
          <w:szCs w:val="24"/>
        </w:rPr>
        <w:tab/>
      </w:r>
      <w:r w:rsidRPr="002C1C8C">
        <w:rPr>
          <w:rFonts w:ascii="Times New Roman" w:hAnsi="Times New Roman"/>
          <w:b/>
          <w:sz w:val="24"/>
          <w:szCs w:val="24"/>
        </w:rPr>
        <w:tab/>
      </w:r>
      <w:r w:rsidRPr="002C1C8C">
        <w:rPr>
          <w:rFonts w:ascii="Times New Roman" w:hAnsi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C1C8C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Pr="002C1C8C">
        <w:rPr>
          <w:rFonts w:ascii="Times New Roman" w:hAnsi="Times New Roman"/>
          <w:b/>
          <w:sz w:val="24"/>
          <w:szCs w:val="24"/>
        </w:rPr>
        <w:t>polgármester</w:t>
      </w:r>
      <w:proofErr w:type="gramEnd"/>
    </w:p>
    <w:p w:rsidR="00AA26F0" w:rsidRDefault="00FD12AC" w:rsidP="00C108F9">
      <w:pPr>
        <w:tabs>
          <w:tab w:val="left" w:pos="360"/>
        </w:tabs>
        <w:autoSpaceDE w:val="0"/>
        <w:autoSpaceDN w:val="0"/>
        <w:adjustRightInd w:val="0"/>
        <w:jc w:val="center"/>
        <w:rPr>
          <w:b/>
        </w:rPr>
      </w:pPr>
      <w:r w:rsidRPr="00243B7B">
        <w:rPr>
          <w:b/>
        </w:rPr>
        <w:lastRenderedPageBreak/>
        <w:t>J E G Y Z Ő K Ö N Y V</w:t>
      </w:r>
    </w:p>
    <w:p w:rsidR="00E1154F" w:rsidRDefault="00E1154F" w:rsidP="00C108F9">
      <w:pPr>
        <w:tabs>
          <w:tab w:val="left" w:pos="360"/>
        </w:tabs>
        <w:autoSpaceDE w:val="0"/>
        <w:autoSpaceDN w:val="0"/>
        <w:adjustRightInd w:val="0"/>
        <w:jc w:val="center"/>
        <w:rPr>
          <w:b/>
        </w:rPr>
      </w:pPr>
    </w:p>
    <w:p w:rsidR="00E1154F" w:rsidRPr="00243B7B" w:rsidRDefault="00E1154F" w:rsidP="00C108F9">
      <w:pPr>
        <w:tabs>
          <w:tab w:val="left" w:pos="360"/>
        </w:tabs>
        <w:autoSpaceDE w:val="0"/>
        <w:autoSpaceDN w:val="0"/>
        <w:adjustRightInd w:val="0"/>
        <w:jc w:val="center"/>
        <w:rPr>
          <w:b/>
        </w:rPr>
      </w:pPr>
    </w:p>
    <w:p w:rsidR="00735774" w:rsidRDefault="00FD12AC" w:rsidP="00FD12AC">
      <w:pPr>
        <w:jc w:val="both"/>
        <w:rPr>
          <w:bCs/>
        </w:rPr>
      </w:pPr>
      <w:r w:rsidRPr="00243B7B">
        <w:rPr>
          <w:b/>
          <w:u w:val="single"/>
        </w:rPr>
        <w:t>Készült:</w:t>
      </w:r>
      <w:r w:rsidRPr="00243B7B">
        <w:t xml:space="preserve"> </w:t>
      </w:r>
      <w:r w:rsidRPr="00243B7B">
        <w:rPr>
          <w:bCs/>
        </w:rPr>
        <w:t xml:space="preserve">Nyírkarász község Képviselőtestületének </w:t>
      </w:r>
      <w:r w:rsidR="00AA26F0">
        <w:rPr>
          <w:bCs/>
        </w:rPr>
        <w:t>2019</w:t>
      </w:r>
      <w:r w:rsidR="003F5FFA" w:rsidRPr="00243B7B">
        <w:rPr>
          <w:bCs/>
        </w:rPr>
        <w:t xml:space="preserve">. </w:t>
      </w:r>
      <w:r w:rsidR="00943BD0">
        <w:rPr>
          <w:bCs/>
        </w:rPr>
        <w:t>február 13</w:t>
      </w:r>
      <w:r w:rsidR="00735774">
        <w:rPr>
          <w:bCs/>
        </w:rPr>
        <w:t xml:space="preserve"> </w:t>
      </w:r>
      <w:r w:rsidR="00E5240A">
        <w:rPr>
          <w:bCs/>
        </w:rPr>
        <w:t>napj</w:t>
      </w:r>
      <w:r w:rsidR="005F3B46">
        <w:rPr>
          <w:bCs/>
        </w:rPr>
        <w:t>á</w:t>
      </w:r>
      <w:r w:rsidR="0058028F" w:rsidRPr="00243B7B">
        <w:rPr>
          <w:bCs/>
        </w:rPr>
        <w:t>n (</w:t>
      </w:r>
      <w:r w:rsidR="00943BD0">
        <w:rPr>
          <w:bCs/>
        </w:rPr>
        <w:t>szerda) 16</w:t>
      </w:r>
      <w:r w:rsidR="00A27CC0">
        <w:rPr>
          <w:bCs/>
        </w:rPr>
        <w:t>.0</w:t>
      </w:r>
      <w:r w:rsidR="00AA75CC">
        <w:rPr>
          <w:bCs/>
        </w:rPr>
        <w:t>0</w:t>
      </w:r>
      <w:r w:rsidR="0052548E" w:rsidRPr="00243B7B">
        <w:rPr>
          <w:bCs/>
        </w:rPr>
        <w:t xml:space="preserve"> órakor tartott</w:t>
      </w:r>
      <w:r w:rsidR="00A22EE6">
        <w:rPr>
          <w:bCs/>
        </w:rPr>
        <w:t xml:space="preserve"> </w:t>
      </w:r>
      <w:r w:rsidRPr="00243B7B">
        <w:rPr>
          <w:bCs/>
        </w:rPr>
        <w:t>testületi ülésén</w:t>
      </w:r>
      <w:r w:rsidR="000314B3">
        <w:rPr>
          <w:bCs/>
        </w:rPr>
        <w:t>.</w:t>
      </w:r>
    </w:p>
    <w:p w:rsidR="00C108F9" w:rsidRPr="00243B7B" w:rsidRDefault="00C108F9" w:rsidP="00FD12AC">
      <w:pPr>
        <w:jc w:val="both"/>
        <w:rPr>
          <w:bCs/>
        </w:rPr>
      </w:pPr>
    </w:p>
    <w:p w:rsidR="00C108F9" w:rsidRDefault="00FD12AC" w:rsidP="00FD12AC">
      <w:pPr>
        <w:jc w:val="both"/>
      </w:pPr>
      <w:r w:rsidRPr="00243B7B">
        <w:rPr>
          <w:b/>
          <w:bCs/>
          <w:u w:val="single"/>
        </w:rPr>
        <w:t>Helye:</w:t>
      </w:r>
      <w:r w:rsidRPr="00243B7B">
        <w:t xml:space="preserve"> </w:t>
      </w:r>
      <w:r w:rsidR="00160798" w:rsidRPr="00243B7B">
        <w:rPr>
          <w:b/>
        </w:rPr>
        <w:t xml:space="preserve">Polgármesteri Hivatal- </w:t>
      </w:r>
      <w:r w:rsidR="004C5D24">
        <w:rPr>
          <w:b/>
        </w:rPr>
        <w:t>Polgármesteri Iroda</w:t>
      </w:r>
      <w:r w:rsidR="00C7715D">
        <w:rPr>
          <w:b/>
        </w:rPr>
        <w:t xml:space="preserve"> </w:t>
      </w:r>
      <w:r w:rsidR="00907BF0" w:rsidRPr="00243B7B">
        <w:t>4544 Nyírkarász, Fő út 21</w:t>
      </w:r>
      <w:proofErr w:type="gramStart"/>
      <w:r w:rsidR="00907BF0" w:rsidRPr="00243B7B">
        <w:t>.sz.</w:t>
      </w:r>
      <w:proofErr w:type="gramEnd"/>
    </w:p>
    <w:p w:rsidR="00E1154F" w:rsidRDefault="00E1154F" w:rsidP="00FD12AC">
      <w:pPr>
        <w:jc w:val="both"/>
      </w:pPr>
    </w:p>
    <w:p w:rsidR="00E1154F" w:rsidRPr="00243B7B" w:rsidRDefault="00E1154F" w:rsidP="00FD12AC">
      <w:pPr>
        <w:jc w:val="both"/>
      </w:pPr>
    </w:p>
    <w:p w:rsidR="00FD12AC" w:rsidRDefault="00FD12AC" w:rsidP="0076501A">
      <w:pPr>
        <w:jc w:val="center"/>
        <w:rPr>
          <w:b/>
        </w:rPr>
      </w:pPr>
      <w:r w:rsidRPr="00243B7B">
        <w:rPr>
          <w:b/>
        </w:rPr>
        <w:t xml:space="preserve">J E L E N – V A N </w:t>
      </w:r>
      <w:proofErr w:type="spellStart"/>
      <w:r w:rsidRPr="00243B7B">
        <w:rPr>
          <w:b/>
        </w:rPr>
        <w:t>N</w:t>
      </w:r>
      <w:proofErr w:type="spellEnd"/>
      <w:r w:rsidRPr="00243B7B">
        <w:rPr>
          <w:b/>
        </w:rPr>
        <w:t xml:space="preserve"> A K</w:t>
      </w:r>
    </w:p>
    <w:p w:rsidR="00E5240A" w:rsidRPr="00243B7B" w:rsidRDefault="00E5240A" w:rsidP="0076501A">
      <w:pPr>
        <w:jc w:val="center"/>
        <w:rPr>
          <w:b/>
        </w:rPr>
      </w:pPr>
    </w:p>
    <w:p w:rsidR="003F5FFA" w:rsidRPr="00243B7B" w:rsidRDefault="00FD12AC" w:rsidP="00023424">
      <w:pPr>
        <w:pStyle w:val="Szvegtrzs"/>
        <w:rPr>
          <w:szCs w:val="24"/>
        </w:rPr>
      </w:pPr>
      <w:r w:rsidRPr="00243B7B">
        <w:rPr>
          <w:szCs w:val="24"/>
        </w:rPr>
        <w:t>Szalmási József polgármester,</w:t>
      </w:r>
      <w:r w:rsidR="00822BE1" w:rsidRPr="00243B7B">
        <w:rPr>
          <w:szCs w:val="24"/>
        </w:rPr>
        <w:t xml:space="preserve"> </w:t>
      </w:r>
      <w:r w:rsidR="00943BD0" w:rsidRPr="00943BD0">
        <w:rPr>
          <w:szCs w:val="24"/>
        </w:rPr>
        <w:t xml:space="preserve">Balogh József, </w:t>
      </w:r>
      <w:r w:rsidR="00822BE1" w:rsidRPr="00243B7B">
        <w:rPr>
          <w:szCs w:val="24"/>
        </w:rPr>
        <w:t>Csordás Zoltánné,</w:t>
      </w:r>
      <w:r w:rsidR="00D71E1B" w:rsidRPr="00243B7B">
        <w:rPr>
          <w:szCs w:val="24"/>
        </w:rPr>
        <w:t xml:space="preserve"> </w:t>
      </w:r>
      <w:r w:rsidR="00AA26F0" w:rsidRPr="00AA26F0">
        <w:rPr>
          <w:szCs w:val="24"/>
        </w:rPr>
        <w:t>Dudás Béláné</w:t>
      </w:r>
      <w:r w:rsidR="00AA26F0">
        <w:rPr>
          <w:szCs w:val="24"/>
        </w:rPr>
        <w:t xml:space="preserve">, </w:t>
      </w:r>
      <w:r w:rsidR="002C41D6">
        <w:rPr>
          <w:szCs w:val="24"/>
        </w:rPr>
        <w:t xml:space="preserve">Kovács Sándorné, </w:t>
      </w:r>
      <w:r w:rsidR="004C5D24" w:rsidRPr="004C5D24">
        <w:rPr>
          <w:szCs w:val="24"/>
        </w:rPr>
        <w:t>Szabó Imre</w:t>
      </w:r>
      <w:r w:rsidR="00E5240A">
        <w:rPr>
          <w:szCs w:val="24"/>
        </w:rPr>
        <w:t xml:space="preserve"> </w:t>
      </w:r>
      <w:r w:rsidRPr="00243B7B">
        <w:rPr>
          <w:szCs w:val="24"/>
        </w:rPr>
        <w:t>önkormányzati képviselők</w:t>
      </w:r>
    </w:p>
    <w:p w:rsidR="003F5FFA" w:rsidRDefault="00FD12AC" w:rsidP="00FD12AC">
      <w:pPr>
        <w:jc w:val="both"/>
      </w:pPr>
      <w:r w:rsidRPr="00243B7B">
        <w:rPr>
          <w:b/>
          <w:i/>
        </w:rPr>
        <w:t>Tanácskozási joggal:</w:t>
      </w:r>
      <w:r w:rsidR="00363418" w:rsidRPr="00243B7B">
        <w:t xml:space="preserve"> Matyi Andrásné</w:t>
      </w:r>
      <w:r w:rsidRPr="00243B7B">
        <w:t xml:space="preserve"> jegyző</w:t>
      </w:r>
    </w:p>
    <w:p w:rsidR="00C936F7" w:rsidRPr="00C936F7" w:rsidRDefault="00C936F7" w:rsidP="00FD12AC">
      <w:pPr>
        <w:jc w:val="both"/>
      </w:pPr>
      <w:r w:rsidRPr="00C936F7">
        <w:rPr>
          <w:i/>
        </w:rPr>
        <w:t>Meghívottak:</w:t>
      </w:r>
      <w:r>
        <w:rPr>
          <w:i/>
        </w:rPr>
        <w:t xml:space="preserve"> </w:t>
      </w:r>
      <w:r>
        <w:t xml:space="preserve">Benkő Miklósné Nyírkarászi Óvoda vezetője, Imre Beáta Idősek Otthona Nyírkarász vezetője, Pádárné </w:t>
      </w:r>
      <w:proofErr w:type="spellStart"/>
      <w:r>
        <w:t>Kapin</w:t>
      </w:r>
      <w:proofErr w:type="spellEnd"/>
      <w:r>
        <w:t xml:space="preserve"> Beáta pénzügyi-számviteli ügyintéző</w:t>
      </w:r>
    </w:p>
    <w:p w:rsidR="00D079C5" w:rsidRDefault="00D079C5" w:rsidP="00FD12AC">
      <w:pPr>
        <w:jc w:val="both"/>
      </w:pPr>
    </w:p>
    <w:p w:rsidR="00EE2AEA" w:rsidRDefault="00AA26F0" w:rsidP="00FD12AC">
      <w:pPr>
        <w:jc w:val="both"/>
      </w:pPr>
      <w:proofErr w:type="spellStart"/>
      <w:r w:rsidRPr="00AA26F0">
        <w:t>Kapin</w:t>
      </w:r>
      <w:proofErr w:type="spellEnd"/>
      <w:r w:rsidRPr="00AA26F0">
        <w:t xml:space="preserve"> Mihály </w:t>
      </w:r>
      <w:r w:rsidR="00EE2AEA">
        <w:t>önkormányzati képviselők jelezték távolmaradásukat.</w:t>
      </w:r>
    </w:p>
    <w:p w:rsidR="00735774" w:rsidRPr="00243B7B" w:rsidRDefault="00735774" w:rsidP="00FD12AC">
      <w:pPr>
        <w:jc w:val="both"/>
      </w:pPr>
    </w:p>
    <w:p w:rsidR="00C108F9" w:rsidRDefault="00F01B18" w:rsidP="00196A56">
      <w:pPr>
        <w:jc w:val="both"/>
      </w:pPr>
      <w:r w:rsidRPr="00243B7B">
        <w:t>Szalmási József polgármester üdvözölte a megjelenteket, a határozatképesség megállapítása után az ülést megnyitotta.</w:t>
      </w:r>
      <w:r w:rsidR="00251ECB" w:rsidRPr="00251ECB">
        <w:t xml:space="preserve"> Szalmási József javasolta a napirendi pontok elfogadását. A Képvisel</w:t>
      </w:r>
      <w:r w:rsidR="00EE2AEA">
        <w:t xml:space="preserve">őtestület </w:t>
      </w:r>
      <w:r w:rsidR="00E22E76">
        <w:t>a napirendi pontokat 6</w:t>
      </w:r>
      <w:r w:rsidR="00251ECB" w:rsidRPr="00251ECB">
        <w:t xml:space="preserve"> igen szavazattal elfogadta.</w:t>
      </w:r>
    </w:p>
    <w:p w:rsidR="00251ECB" w:rsidRDefault="00251ECB" w:rsidP="00196A56">
      <w:pPr>
        <w:jc w:val="both"/>
      </w:pPr>
    </w:p>
    <w:p w:rsidR="000314B3" w:rsidRPr="000314B3" w:rsidRDefault="000314B3" w:rsidP="000314B3">
      <w:pPr>
        <w:jc w:val="both"/>
        <w:rPr>
          <w:b/>
          <w:u w:val="single"/>
          <w:lang w:eastAsia="zh-CN"/>
        </w:rPr>
      </w:pPr>
      <w:r w:rsidRPr="000314B3">
        <w:rPr>
          <w:b/>
          <w:u w:val="single"/>
          <w:lang w:eastAsia="zh-CN"/>
        </w:rPr>
        <w:t>Tárgy: (1</w:t>
      </w:r>
      <w:proofErr w:type="gramStart"/>
      <w:r w:rsidRPr="000314B3">
        <w:rPr>
          <w:b/>
          <w:u w:val="single"/>
          <w:lang w:eastAsia="zh-CN"/>
        </w:rPr>
        <w:t>.tsp</w:t>
      </w:r>
      <w:proofErr w:type="gramEnd"/>
      <w:r w:rsidRPr="000314B3">
        <w:rPr>
          <w:b/>
          <w:u w:val="single"/>
          <w:lang w:eastAsia="zh-CN"/>
        </w:rPr>
        <w:t>.)  Előterjesztés jegyzőkönyv hitelesítők megválasztására</w:t>
      </w:r>
    </w:p>
    <w:p w:rsidR="000314B3" w:rsidRPr="000314B3" w:rsidRDefault="000314B3" w:rsidP="000314B3">
      <w:pPr>
        <w:jc w:val="both"/>
        <w:rPr>
          <w:lang w:eastAsia="zh-CN"/>
        </w:rPr>
      </w:pPr>
      <w:r w:rsidRPr="000314B3">
        <w:rPr>
          <w:lang w:eastAsia="zh-CN"/>
        </w:rPr>
        <w:t>Előadó: Szalmási József polgármester</w:t>
      </w:r>
    </w:p>
    <w:p w:rsidR="000314B3" w:rsidRPr="000314B3" w:rsidRDefault="000314B3" w:rsidP="000314B3">
      <w:pPr>
        <w:jc w:val="both"/>
        <w:rPr>
          <w:lang w:eastAsia="zh-CN"/>
        </w:rPr>
      </w:pPr>
    </w:p>
    <w:p w:rsidR="000314B3" w:rsidRDefault="000314B3" w:rsidP="000314B3">
      <w:pPr>
        <w:jc w:val="both"/>
      </w:pPr>
      <w:r w:rsidRPr="000314B3">
        <w:t xml:space="preserve">A Képviselőtestület </w:t>
      </w:r>
      <w:r w:rsidR="00E22E76">
        <w:t>6</w:t>
      </w:r>
      <w:r w:rsidRPr="000314B3">
        <w:t xml:space="preserve"> igen szavazattal, ellenszavazat és tartózkodás nélkül a következő határozatot hozta:</w:t>
      </w:r>
    </w:p>
    <w:p w:rsidR="00E1154F" w:rsidRPr="000314B3" w:rsidRDefault="00E1154F" w:rsidP="000314B3">
      <w:pPr>
        <w:jc w:val="both"/>
      </w:pPr>
    </w:p>
    <w:p w:rsidR="000314B3" w:rsidRPr="000314B3" w:rsidRDefault="000314B3" w:rsidP="000314B3">
      <w:pPr>
        <w:keepNext/>
        <w:suppressAutoHyphens/>
        <w:jc w:val="center"/>
        <w:outlineLvl w:val="1"/>
        <w:rPr>
          <w:b/>
          <w:bCs/>
          <w:iCs/>
          <w:lang w:eastAsia="zh-CN"/>
        </w:rPr>
      </w:pPr>
      <w:r w:rsidRPr="000314B3">
        <w:rPr>
          <w:b/>
          <w:bCs/>
          <w:iCs/>
          <w:lang w:eastAsia="zh-CN"/>
        </w:rPr>
        <w:t>NYÍRKARÁSZ KÖZSÉGI ÖNKORMÁNYZAT</w:t>
      </w:r>
    </w:p>
    <w:p w:rsidR="000314B3" w:rsidRPr="000314B3" w:rsidRDefault="000314B3" w:rsidP="000314B3">
      <w:pPr>
        <w:keepNext/>
        <w:suppressAutoHyphens/>
        <w:jc w:val="center"/>
        <w:outlineLvl w:val="1"/>
        <w:rPr>
          <w:b/>
          <w:bCs/>
          <w:iCs/>
          <w:lang w:eastAsia="zh-CN"/>
        </w:rPr>
      </w:pPr>
      <w:r w:rsidRPr="000314B3">
        <w:rPr>
          <w:b/>
          <w:bCs/>
          <w:iCs/>
          <w:lang w:eastAsia="zh-CN"/>
        </w:rPr>
        <w:t xml:space="preserve"> KÉPVISELŐTESTÜLETÉNEK</w:t>
      </w:r>
    </w:p>
    <w:p w:rsidR="000314B3" w:rsidRPr="000314B3" w:rsidRDefault="000314B3" w:rsidP="000314B3">
      <w:pPr>
        <w:jc w:val="center"/>
        <w:rPr>
          <w:b/>
        </w:rPr>
      </w:pPr>
    </w:p>
    <w:p w:rsidR="000314B3" w:rsidRPr="000314B3" w:rsidRDefault="00C936F7" w:rsidP="000314B3">
      <w:pPr>
        <w:jc w:val="center"/>
        <w:rPr>
          <w:b/>
        </w:rPr>
      </w:pPr>
      <w:r>
        <w:rPr>
          <w:b/>
        </w:rPr>
        <w:t>4</w:t>
      </w:r>
      <w:r w:rsidR="00AA26F0">
        <w:rPr>
          <w:b/>
        </w:rPr>
        <w:t>/2019.(I</w:t>
      </w:r>
      <w:r>
        <w:rPr>
          <w:b/>
        </w:rPr>
        <w:t>I.13</w:t>
      </w:r>
      <w:r w:rsidR="000314B3" w:rsidRPr="000314B3">
        <w:rPr>
          <w:b/>
        </w:rPr>
        <w:t>.)</w:t>
      </w:r>
    </w:p>
    <w:p w:rsidR="00EE2AEA" w:rsidRPr="000314B3" w:rsidRDefault="000314B3" w:rsidP="00C108F9">
      <w:pPr>
        <w:jc w:val="center"/>
        <w:rPr>
          <w:b/>
        </w:rPr>
      </w:pPr>
      <w:r w:rsidRPr="000314B3">
        <w:rPr>
          <w:b/>
        </w:rPr>
        <w:t xml:space="preserve">h a t á r o z a t </w:t>
      </w:r>
      <w:proofErr w:type="gramStart"/>
      <w:r w:rsidRPr="000314B3">
        <w:rPr>
          <w:b/>
        </w:rPr>
        <w:t>a</w:t>
      </w:r>
      <w:proofErr w:type="gramEnd"/>
    </w:p>
    <w:p w:rsidR="000314B3" w:rsidRPr="000314B3" w:rsidRDefault="000314B3" w:rsidP="002C41D6">
      <w:pPr>
        <w:jc w:val="center"/>
        <w:rPr>
          <w:b/>
        </w:rPr>
      </w:pPr>
      <w:proofErr w:type="gramStart"/>
      <w:r w:rsidRPr="000314B3">
        <w:rPr>
          <w:b/>
        </w:rPr>
        <w:t>a</w:t>
      </w:r>
      <w:proofErr w:type="gramEnd"/>
      <w:r w:rsidRPr="000314B3">
        <w:rPr>
          <w:b/>
        </w:rPr>
        <w:t xml:space="preserve"> jegyzőkönyvet hitelesítők megválasztásáról</w:t>
      </w:r>
    </w:p>
    <w:p w:rsidR="000314B3" w:rsidRPr="000314B3" w:rsidRDefault="000314B3" w:rsidP="000314B3">
      <w:pPr>
        <w:spacing w:after="120"/>
        <w:rPr>
          <w:b/>
          <w:bCs/>
        </w:rPr>
      </w:pPr>
      <w:r w:rsidRPr="000314B3">
        <w:rPr>
          <w:b/>
          <w:bCs/>
        </w:rPr>
        <w:t>A Képviselő-testület</w:t>
      </w:r>
    </w:p>
    <w:p w:rsidR="000314B3" w:rsidRPr="000314B3" w:rsidRDefault="00C936F7" w:rsidP="000314B3">
      <w:pPr>
        <w:spacing w:after="120"/>
        <w:jc w:val="both"/>
        <w:rPr>
          <w:b/>
          <w:bCs/>
        </w:rPr>
      </w:pPr>
      <w:r>
        <w:t>Dudás Béláné</w:t>
      </w:r>
      <w:r w:rsidR="002C41D6">
        <w:t xml:space="preserve"> és </w:t>
      </w:r>
      <w:r>
        <w:t>Szabó Imre</w:t>
      </w:r>
      <w:r w:rsidR="000314B3" w:rsidRPr="000314B3">
        <w:t xml:space="preserve"> önkormányzati képviselőket megválasztotta a jelen jegyzőkönyv hitelesítésére.</w:t>
      </w:r>
    </w:p>
    <w:p w:rsidR="008A13CD" w:rsidRDefault="008A13CD" w:rsidP="00196A56">
      <w:pPr>
        <w:jc w:val="both"/>
      </w:pPr>
    </w:p>
    <w:p w:rsidR="00EE2AEA" w:rsidRDefault="00AE6410" w:rsidP="00057C13">
      <w:pPr>
        <w:jc w:val="both"/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Tárgy: (2</w:t>
      </w:r>
      <w:proofErr w:type="gramStart"/>
      <w:r w:rsidR="00057C13" w:rsidRPr="00243B7B">
        <w:rPr>
          <w:b/>
          <w:u w:val="single"/>
          <w:lang w:eastAsia="zh-CN"/>
        </w:rPr>
        <w:t>.tsp</w:t>
      </w:r>
      <w:proofErr w:type="gramEnd"/>
      <w:r w:rsidR="00057C13" w:rsidRPr="00243B7B">
        <w:rPr>
          <w:b/>
          <w:u w:val="single"/>
          <w:lang w:eastAsia="zh-CN"/>
        </w:rPr>
        <w:t xml:space="preserve">.)  </w:t>
      </w:r>
      <w:r w:rsidR="00057C13" w:rsidRPr="00C17845">
        <w:rPr>
          <w:b/>
          <w:u w:val="single"/>
          <w:lang w:eastAsia="zh-CN"/>
        </w:rPr>
        <w:t xml:space="preserve">Előterjesztés </w:t>
      </w:r>
      <w:r w:rsidR="00C936F7" w:rsidRPr="00C936F7">
        <w:rPr>
          <w:b/>
          <w:u w:val="single"/>
          <w:lang w:eastAsia="zh-CN"/>
        </w:rPr>
        <w:t>Középtávú Terv elfogadásáról</w:t>
      </w:r>
    </w:p>
    <w:p w:rsidR="00057C13" w:rsidRDefault="00057C13" w:rsidP="00057C13">
      <w:pPr>
        <w:jc w:val="both"/>
        <w:rPr>
          <w:lang w:eastAsia="zh-CN"/>
        </w:rPr>
      </w:pPr>
      <w:r w:rsidRPr="00243B7B">
        <w:rPr>
          <w:lang w:eastAsia="zh-CN"/>
        </w:rPr>
        <w:t>Előadó: Szalmási József polgármester</w:t>
      </w:r>
    </w:p>
    <w:p w:rsidR="0033536B" w:rsidRDefault="0033536B" w:rsidP="00196A56">
      <w:pPr>
        <w:jc w:val="both"/>
      </w:pPr>
    </w:p>
    <w:p w:rsidR="00AA26F0" w:rsidRDefault="004610D2" w:rsidP="0008633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Szalmási József polgármester </w:t>
      </w:r>
      <w:r w:rsidR="00AE6410">
        <w:rPr>
          <w:rFonts w:eastAsiaTheme="minorHAnsi"/>
          <w:lang w:eastAsia="en-US"/>
        </w:rPr>
        <w:t>tájékoztatta</w:t>
      </w:r>
      <w:r w:rsidR="00AA26F0">
        <w:rPr>
          <w:rFonts w:eastAsiaTheme="minorHAnsi"/>
          <w:lang w:eastAsia="en-US"/>
        </w:rPr>
        <w:t xml:space="preserve"> a jelenlévőket az előterjesztés szerint</w:t>
      </w:r>
      <w:r>
        <w:rPr>
          <w:rFonts w:eastAsiaTheme="minorHAnsi"/>
          <w:lang w:eastAsia="en-US"/>
        </w:rPr>
        <w:t xml:space="preserve">, </w:t>
      </w:r>
      <w:r w:rsidR="00C936F7">
        <w:rPr>
          <w:rFonts w:eastAsiaTheme="minorHAnsi"/>
          <w:lang w:eastAsia="en-US"/>
        </w:rPr>
        <w:t xml:space="preserve">az önkormányzat középtávú tervét a költségvetés elfogadásakor </w:t>
      </w:r>
      <w:r w:rsidR="00E23098">
        <w:rPr>
          <w:rFonts w:eastAsiaTheme="minorHAnsi"/>
          <w:lang w:eastAsia="en-US"/>
        </w:rPr>
        <w:t>meg kell állapítani</w:t>
      </w:r>
      <w:r w:rsidR="00C936F7">
        <w:rPr>
          <w:rFonts w:eastAsiaTheme="minorHAnsi"/>
          <w:lang w:eastAsia="en-US"/>
        </w:rPr>
        <w:t>.</w:t>
      </w:r>
    </w:p>
    <w:p w:rsidR="00E1154F" w:rsidRDefault="00E1154F" w:rsidP="00086332">
      <w:pPr>
        <w:jc w:val="both"/>
        <w:rPr>
          <w:rFonts w:eastAsiaTheme="minorHAnsi"/>
          <w:lang w:eastAsia="en-US"/>
        </w:rPr>
      </w:pPr>
    </w:p>
    <w:p w:rsidR="00C108F9" w:rsidRDefault="00C108F9" w:rsidP="00086332">
      <w:pPr>
        <w:jc w:val="both"/>
        <w:rPr>
          <w:rFonts w:eastAsiaTheme="minorHAnsi"/>
          <w:lang w:eastAsia="en-US"/>
        </w:rPr>
      </w:pPr>
    </w:p>
    <w:p w:rsidR="00C108F9" w:rsidRDefault="004D3654" w:rsidP="00086332">
      <w:pPr>
        <w:jc w:val="both"/>
      </w:pPr>
      <w:r w:rsidRPr="000314B3">
        <w:t xml:space="preserve">A Képviselőtestület </w:t>
      </w:r>
      <w:r w:rsidR="00E22E76">
        <w:t>6</w:t>
      </w:r>
      <w:r w:rsidRPr="000314B3">
        <w:t xml:space="preserve"> igen szavazattal, ellenszavazat és tartózkodás nélkül a következő </w:t>
      </w:r>
      <w:r w:rsidR="00963161">
        <w:t>határozatokat hozta</w:t>
      </w:r>
      <w:r w:rsidRPr="000314B3">
        <w:t>:</w:t>
      </w:r>
    </w:p>
    <w:p w:rsidR="00963161" w:rsidRDefault="00963161" w:rsidP="00086332">
      <w:pPr>
        <w:jc w:val="both"/>
      </w:pPr>
    </w:p>
    <w:p w:rsidR="00E1154F" w:rsidRDefault="00E1154F" w:rsidP="00086332">
      <w:pPr>
        <w:jc w:val="both"/>
      </w:pPr>
    </w:p>
    <w:p w:rsidR="00E1154F" w:rsidRDefault="00E1154F" w:rsidP="00086332">
      <w:pPr>
        <w:jc w:val="both"/>
      </w:pPr>
    </w:p>
    <w:p w:rsidR="00E23098" w:rsidRPr="0001568F" w:rsidRDefault="00E23098" w:rsidP="00E23098">
      <w:pPr>
        <w:keepNext/>
        <w:jc w:val="center"/>
        <w:outlineLvl w:val="1"/>
        <w:rPr>
          <w:b/>
          <w:bCs/>
          <w:iCs/>
        </w:rPr>
      </w:pPr>
      <w:r w:rsidRPr="0001568F">
        <w:rPr>
          <w:b/>
          <w:bCs/>
          <w:iCs/>
        </w:rPr>
        <w:lastRenderedPageBreak/>
        <w:t>NYÍRKARÁSZ KÖZSÉGI ÖNKORMÁNYZAT</w:t>
      </w:r>
    </w:p>
    <w:p w:rsidR="00E23098" w:rsidRDefault="00E23098" w:rsidP="00E23098">
      <w:pPr>
        <w:keepNext/>
        <w:jc w:val="center"/>
        <w:outlineLvl w:val="1"/>
        <w:rPr>
          <w:b/>
          <w:bCs/>
          <w:iCs/>
        </w:rPr>
      </w:pPr>
      <w:r w:rsidRPr="0001568F">
        <w:rPr>
          <w:b/>
          <w:bCs/>
          <w:iCs/>
        </w:rPr>
        <w:t xml:space="preserve"> KÉPVISELŐTESTÜLETÉNEK</w:t>
      </w:r>
    </w:p>
    <w:p w:rsidR="00E23098" w:rsidRPr="0001568F" w:rsidRDefault="00E23098" w:rsidP="00E23098">
      <w:pPr>
        <w:keepNext/>
        <w:jc w:val="center"/>
        <w:outlineLvl w:val="1"/>
        <w:rPr>
          <w:b/>
          <w:bCs/>
          <w:iCs/>
        </w:rPr>
      </w:pPr>
    </w:p>
    <w:p w:rsidR="00E23098" w:rsidRPr="0001568F" w:rsidRDefault="00E23098" w:rsidP="00E23098">
      <w:pPr>
        <w:jc w:val="center"/>
        <w:rPr>
          <w:b/>
        </w:rPr>
      </w:pPr>
      <w:r>
        <w:rPr>
          <w:b/>
        </w:rPr>
        <w:t>5/2019.(II.13.</w:t>
      </w:r>
      <w:r w:rsidRPr="0001568F">
        <w:rPr>
          <w:b/>
        </w:rPr>
        <w:t>)</w:t>
      </w:r>
    </w:p>
    <w:p w:rsidR="00E23098" w:rsidRPr="0001568F" w:rsidRDefault="00E23098" w:rsidP="00E23098">
      <w:pPr>
        <w:jc w:val="center"/>
        <w:rPr>
          <w:b/>
        </w:rPr>
      </w:pPr>
      <w:r w:rsidRPr="0001568F">
        <w:rPr>
          <w:b/>
        </w:rPr>
        <w:t xml:space="preserve">h a t á r o z a t </w:t>
      </w:r>
      <w:proofErr w:type="gramStart"/>
      <w:r w:rsidRPr="0001568F">
        <w:rPr>
          <w:b/>
        </w:rPr>
        <w:t>a</w:t>
      </w:r>
      <w:proofErr w:type="gramEnd"/>
      <w:r w:rsidRPr="0001568F">
        <w:rPr>
          <w:b/>
        </w:rPr>
        <w:t xml:space="preserve"> </w:t>
      </w:r>
    </w:p>
    <w:p w:rsidR="00E23098" w:rsidRDefault="00E23098" w:rsidP="00E23098">
      <w:pPr>
        <w:jc w:val="both"/>
      </w:pPr>
      <w:r w:rsidRPr="00AF55FF">
        <w:t xml:space="preserve">Nyírkarász Község Önkormányzat Képviselő-testülete </w:t>
      </w:r>
      <w:r>
        <w:t>az államháztartásról szóló 2011 évi CXCV. törvény 29/A §</w:t>
      </w:r>
      <w:r w:rsidRPr="00AF55FF">
        <w:t xml:space="preserve"> alapján a köve</w:t>
      </w:r>
      <w:r>
        <w:t>tkező tartalommal elfogadja 2019-től -2021</w:t>
      </w:r>
      <w:r w:rsidRPr="00AF55FF">
        <w:t>. évre szóló középtávú tervét, Magyarország gazdasági stabilitásáról (továbbiakban: Stabilitási tv.) szóló tv. 45. § (1) bekezdés a) pontja felhatalmazása alapján kiadott jogszabályban meghatározottak szerinti saját bevételeinek, valamint a Stabilitási tv. 3. § (1) bekezdése szerinti adósságot keletkeztető ügyleteiből eredő fizetési kötelezettségek ismeretében.</w:t>
      </w:r>
    </w:p>
    <w:p w:rsidR="00E23098" w:rsidRPr="00503139" w:rsidRDefault="00E23098" w:rsidP="00E23098">
      <w:pPr>
        <w:jc w:val="center"/>
      </w:pPr>
      <w:r w:rsidRPr="00AF55FF">
        <w:rPr>
          <w:b/>
        </w:rPr>
        <w:t>Nyírkarász Község Ö</w:t>
      </w:r>
      <w:r>
        <w:rPr>
          <w:b/>
        </w:rPr>
        <w:t>nkormányzat középtávú terve 2019.-2021</w:t>
      </w:r>
      <w:r w:rsidRPr="00AF55FF">
        <w:rPr>
          <w:b/>
        </w:rPr>
        <w:t>.évekre</w:t>
      </w:r>
    </w:p>
    <w:p w:rsidR="00E23098" w:rsidRPr="00CA5F6A" w:rsidRDefault="00E23098" w:rsidP="00E23098">
      <w:pPr>
        <w:jc w:val="right"/>
        <w:rPr>
          <w:sz w:val="20"/>
          <w:szCs w:val="20"/>
        </w:rPr>
      </w:pPr>
      <w:r>
        <w:rPr>
          <w:sz w:val="20"/>
          <w:szCs w:val="20"/>
        </w:rPr>
        <w:t>Adatok: ezer forintban</w:t>
      </w:r>
    </w:p>
    <w:tbl>
      <w:tblPr>
        <w:tblStyle w:val="Rcsostblzat"/>
        <w:tblpPr w:leftFromText="141" w:rightFromText="141" w:vertAnchor="text" w:horzAnchor="margin" w:tblpY="253"/>
        <w:tblW w:w="9606" w:type="dxa"/>
        <w:tblLayout w:type="fixed"/>
        <w:tblLook w:val="04A0" w:firstRow="1" w:lastRow="0" w:firstColumn="1" w:lastColumn="0" w:noHBand="0" w:noVBand="1"/>
      </w:tblPr>
      <w:tblGrid>
        <w:gridCol w:w="4472"/>
        <w:gridCol w:w="456"/>
        <w:gridCol w:w="1276"/>
        <w:gridCol w:w="1134"/>
        <w:gridCol w:w="1134"/>
        <w:gridCol w:w="1134"/>
      </w:tblGrid>
      <w:tr w:rsidR="00E23098" w:rsidRPr="00AF55FF" w:rsidTr="00FE20F9">
        <w:tc>
          <w:tcPr>
            <w:tcW w:w="4472" w:type="dxa"/>
          </w:tcPr>
          <w:p w:rsidR="00E23098" w:rsidRPr="00AF55FF" w:rsidRDefault="00E23098" w:rsidP="00FE20F9">
            <w:pPr>
              <w:jc w:val="center"/>
              <w:rPr>
                <w:b/>
              </w:rPr>
            </w:pPr>
          </w:p>
          <w:p w:rsidR="00E23098" w:rsidRPr="00AF55FF" w:rsidRDefault="00E23098" w:rsidP="00FE20F9">
            <w:pPr>
              <w:jc w:val="center"/>
              <w:rPr>
                <w:b/>
              </w:rPr>
            </w:pPr>
            <w:r w:rsidRPr="00AF55FF">
              <w:rPr>
                <w:b/>
              </w:rPr>
              <w:t>Megnevezés</w:t>
            </w:r>
          </w:p>
        </w:tc>
        <w:tc>
          <w:tcPr>
            <w:tcW w:w="456" w:type="dxa"/>
          </w:tcPr>
          <w:p w:rsidR="00E23098" w:rsidRPr="00AF55FF" w:rsidRDefault="00E23098" w:rsidP="00FE20F9">
            <w:pPr>
              <w:jc w:val="center"/>
              <w:rPr>
                <w:b/>
              </w:rPr>
            </w:pPr>
          </w:p>
          <w:p w:rsidR="00E23098" w:rsidRPr="00AF55FF" w:rsidRDefault="00E23098" w:rsidP="00FE20F9">
            <w:pPr>
              <w:jc w:val="center"/>
              <w:rPr>
                <w:b/>
              </w:rPr>
            </w:pPr>
            <w:proofErr w:type="spellStart"/>
            <w:r w:rsidRPr="00AF55FF">
              <w:rPr>
                <w:b/>
              </w:rPr>
              <w:t>Ssz</w:t>
            </w:r>
            <w:proofErr w:type="spellEnd"/>
            <w:r w:rsidRPr="00AF55FF">
              <w:rPr>
                <w:b/>
              </w:rPr>
              <w:t>.</w:t>
            </w:r>
          </w:p>
        </w:tc>
        <w:tc>
          <w:tcPr>
            <w:tcW w:w="1276" w:type="dxa"/>
          </w:tcPr>
          <w:p w:rsidR="00E23098" w:rsidRDefault="00E23098" w:rsidP="00FE20F9">
            <w:pPr>
              <w:jc w:val="center"/>
              <w:rPr>
                <w:b/>
              </w:rPr>
            </w:pPr>
          </w:p>
          <w:p w:rsidR="00E23098" w:rsidRPr="00AF55FF" w:rsidRDefault="00E23098" w:rsidP="00FE20F9">
            <w:pPr>
              <w:rPr>
                <w:b/>
              </w:rPr>
            </w:pPr>
            <w:r w:rsidRPr="00AF55FF">
              <w:rPr>
                <w:b/>
              </w:rPr>
              <w:t>Tárgyév</w:t>
            </w:r>
          </w:p>
          <w:p w:rsidR="00E23098" w:rsidRPr="00AF55FF" w:rsidRDefault="00E23098" w:rsidP="00FE20F9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Pr="00AF55FF">
              <w:rPr>
                <w:b/>
              </w:rPr>
              <w:t>.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center"/>
              <w:rPr>
                <w:b/>
              </w:rPr>
            </w:pPr>
          </w:p>
          <w:p w:rsidR="00E23098" w:rsidRPr="00AF55FF" w:rsidRDefault="00E23098" w:rsidP="00FE20F9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AF55FF">
              <w:rPr>
                <w:b/>
              </w:rPr>
              <w:t>. év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center"/>
              <w:rPr>
                <w:b/>
              </w:rPr>
            </w:pPr>
          </w:p>
          <w:p w:rsidR="00E23098" w:rsidRPr="00AF55FF" w:rsidRDefault="00E23098" w:rsidP="00FE20F9">
            <w:pPr>
              <w:jc w:val="center"/>
              <w:rPr>
                <w:b/>
              </w:rPr>
            </w:pPr>
            <w:r>
              <w:rPr>
                <w:b/>
              </w:rPr>
              <w:t>2021.</w:t>
            </w:r>
            <w:r w:rsidRPr="00AF55FF">
              <w:rPr>
                <w:b/>
              </w:rPr>
              <w:t>év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center"/>
              <w:rPr>
                <w:b/>
              </w:rPr>
            </w:pPr>
          </w:p>
          <w:p w:rsidR="00E23098" w:rsidRPr="00AF55FF" w:rsidRDefault="00E23098" w:rsidP="00FE20F9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AF55FF">
              <w:rPr>
                <w:b/>
              </w:rPr>
              <w:t>. év</w:t>
            </w:r>
          </w:p>
        </w:tc>
      </w:tr>
      <w:tr w:rsidR="00E23098" w:rsidRPr="00AF55FF" w:rsidTr="00FE20F9">
        <w:trPr>
          <w:trHeight w:val="443"/>
        </w:trPr>
        <w:tc>
          <w:tcPr>
            <w:tcW w:w="4472" w:type="dxa"/>
          </w:tcPr>
          <w:p w:rsidR="00E23098" w:rsidRPr="00AF55FF" w:rsidRDefault="00E23098" w:rsidP="00FE20F9">
            <w:r w:rsidRPr="00AF55FF">
              <w:t>Helyi adók</w:t>
            </w:r>
          </w:p>
        </w:tc>
        <w:tc>
          <w:tcPr>
            <w:tcW w:w="456" w:type="dxa"/>
          </w:tcPr>
          <w:p w:rsidR="00E23098" w:rsidRPr="00AF55FF" w:rsidRDefault="00E23098" w:rsidP="00FE20F9">
            <w:r w:rsidRPr="00AF55FF">
              <w:t>01</w:t>
            </w:r>
          </w:p>
        </w:tc>
        <w:tc>
          <w:tcPr>
            <w:tcW w:w="1276" w:type="dxa"/>
          </w:tcPr>
          <w:p w:rsidR="00E23098" w:rsidRPr="00AF55FF" w:rsidRDefault="00E23098" w:rsidP="00FE20F9">
            <w:pPr>
              <w:jc w:val="right"/>
            </w:pPr>
            <w:r>
              <w:t>11 400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11 700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11 700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11 700</w:t>
            </w:r>
          </w:p>
        </w:tc>
      </w:tr>
      <w:tr w:rsidR="00E23098" w:rsidRPr="00AF55FF" w:rsidTr="00FE20F9">
        <w:trPr>
          <w:trHeight w:val="974"/>
        </w:trPr>
        <w:tc>
          <w:tcPr>
            <w:tcW w:w="4472" w:type="dxa"/>
          </w:tcPr>
          <w:p w:rsidR="00E23098" w:rsidRPr="00AF55FF" w:rsidRDefault="00E23098" w:rsidP="00FE20F9">
            <w:r w:rsidRPr="00AF55FF">
              <w:t xml:space="preserve">Önk. vagyon </w:t>
            </w:r>
            <w:proofErr w:type="gramStart"/>
            <w:r w:rsidRPr="00AF55FF">
              <w:t>és  az</w:t>
            </w:r>
            <w:proofErr w:type="gramEnd"/>
            <w:r w:rsidRPr="00AF55FF">
              <w:t xml:space="preserve"> önk. megillető vagyoni értékű jog értékesítéséből vagy privatizációból származó bevétel </w:t>
            </w:r>
          </w:p>
        </w:tc>
        <w:tc>
          <w:tcPr>
            <w:tcW w:w="456" w:type="dxa"/>
          </w:tcPr>
          <w:p w:rsidR="00E23098" w:rsidRPr="00AF55FF" w:rsidRDefault="00E23098" w:rsidP="00FE20F9">
            <w:r w:rsidRPr="00AF55FF">
              <w:t>02</w:t>
            </w:r>
          </w:p>
        </w:tc>
        <w:tc>
          <w:tcPr>
            <w:tcW w:w="1276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</w:tr>
      <w:tr w:rsidR="00E23098" w:rsidRPr="00AF55FF" w:rsidTr="00FE20F9">
        <w:trPr>
          <w:trHeight w:val="421"/>
        </w:trPr>
        <w:tc>
          <w:tcPr>
            <w:tcW w:w="4472" w:type="dxa"/>
          </w:tcPr>
          <w:p w:rsidR="00E23098" w:rsidRPr="00AF55FF" w:rsidRDefault="00E23098" w:rsidP="00FE20F9">
            <w:r w:rsidRPr="00AF55FF">
              <w:t>Osztalék, koncessziós díj és hozambevétel</w:t>
            </w:r>
          </w:p>
        </w:tc>
        <w:tc>
          <w:tcPr>
            <w:tcW w:w="456" w:type="dxa"/>
          </w:tcPr>
          <w:p w:rsidR="00E23098" w:rsidRPr="00AF55FF" w:rsidRDefault="00E23098" w:rsidP="00FE20F9">
            <w:r w:rsidRPr="00AF55FF">
              <w:t>03</w:t>
            </w:r>
          </w:p>
        </w:tc>
        <w:tc>
          <w:tcPr>
            <w:tcW w:w="1276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</w:tr>
      <w:tr w:rsidR="00E23098" w:rsidRPr="00AF55FF" w:rsidTr="00FE20F9">
        <w:trPr>
          <w:trHeight w:val="981"/>
        </w:trPr>
        <w:tc>
          <w:tcPr>
            <w:tcW w:w="4472" w:type="dxa"/>
          </w:tcPr>
          <w:p w:rsidR="00E23098" w:rsidRPr="00AF55FF" w:rsidRDefault="00E23098" w:rsidP="00FE20F9">
            <w:r w:rsidRPr="00AF55FF">
              <w:t>Tárgyi eszközök, immateriális javak, vagyoni értékű jog értékesítése, vagyonhasznosításából származó bevétel</w:t>
            </w:r>
          </w:p>
        </w:tc>
        <w:tc>
          <w:tcPr>
            <w:tcW w:w="456" w:type="dxa"/>
          </w:tcPr>
          <w:p w:rsidR="00E23098" w:rsidRPr="00AF55FF" w:rsidRDefault="00E23098" w:rsidP="00FE20F9">
            <w:r w:rsidRPr="00AF55FF">
              <w:t>04</w:t>
            </w:r>
          </w:p>
        </w:tc>
        <w:tc>
          <w:tcPr>
            <w:tcW w:w="1276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</w:tr>
      <w:tr w:rsidR="00E23098" w:rsidRPr="00AF55FF" w:rsidTr="00FE20F9">
        <w:trPr>
          <w:trHeight w:val="413"/>
        </w:trPr>
        <w:tc>
          <w:tcPr>
            <w:tcW w:w="4472" w:type="dxa"/>
          </w:tcPr>
          <w:p w:rsidR="00E23098" w:rsidRPr="00AF55FF" w:rsidRDefault="00E23098" w:rsidP="00FE20F9">
            <w:r w:rsidRPr="00AF55FF">
              <w:t>Részvények, részesedések értékesítése</w:t>
            </w:r>
          </w:p>
        </w:tc>
        <w:tc>
          <w:tcPr>
            <w:tcW w:w="456" w:type="dxa"/>
          </w:tcPr>
          <w:p w:rsidR="00E23098" w:rsidRPr="00AF55FF" w:rsidRDefault="00E23098" w:rsidP="00FE20F9">
            <w:r w:rsidRPr="00AF55FF">
              <w:t>05</w:t>
            </w:r>
          </w:p>
        </w:tc>
        <w:tc>
          <w:tcPr>
            <w:tcW w:w="1276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</w:tr>
      <w:tr w:rsidR="00E23098" w:rsidRPr="00AF55FF" w:rsidTr="00FE20F9">
        <w:trPr>
          <w:trHeight w:val="844"/>
        </w:trPr>
        <w:tc>
          <w:tcPr>
            <w:tcW w:w="4472" w:type="dxa"/>
          </w:tcPr>
          <w:p w:rsidR="00E23098" w:rsidRPr="00AF55FF" w:rsidRDefault="00E23098" w:rsidP="00FE20F9">
            <w:r w:rsidRPr="00AF55FF">
              <w:t>Vállalatértékesítéséből, privatizációból származó bevétel</w:t>
            </w:r>
          </w:p>
        </w:tc>
        <w:tc>
          <w:tcPr>
            <w:tcW w:w="456" w:type="dxa"/>
          </w:tcPr>
          <w:p w:rsidR="00E23098" w:rsidRPr="00AF55FF" w:rsidRDefault="00E23098" w:rsidP="00FE20F9">
            <w:r w:rsidRPr="00AF55FF">
              <w:t>06</w:t>
            </w:r>
          </w:p>
        </w:tc>
        <w:tc>
          <w:tcPr>
            <w:tcW w:w="1276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</w:tr>
      <w:tr w:rsidR="00E23098" w:rsidRPr="00AF55FF" w:rsidTr="00FE20F9">
        <w:trPr>
          <w:trHeight w:val="417"/>
        </w:trPr>
        <w:tc>
          <w:tcPr>
            <w:tcW w:w="4472" w:type="dxa"/>
          </w:tcPr>
          <w:p w:rsidR="00E23098" w:rsidRPr="00AF55FF" w:rsidRDefault="00E23098" w:rsidP="00FE20F9">
            <w:r w:rsidRPr="00AF55FF">
              <w:t>Díjak, pótlékok, bírságok</w:t>
            </w:r>
          </w:p>
        </w:tc>
        <w:tc>
          <w:tcPr>
            <w:tcW w:w="456" w:type="dxa"/>
          </w:tcPr>
          <w:p w:rsidR="00E23098" w:rsidRPr="00AF55FF" w:rsidRDefault="00E23098" w:rsidP="00FE20F9">
            <w:r w:rsidRPr="00AF55FF">
              <w:t>07</w:t>
            </w:r>
          </w:p>
        </w:tc>
        <w:tc>
          <w:tcPr>
            <w:tcW w:w="1276" w:type="dxa"/>
          </w:tcPr>
          <w:p w:rsidR="00E23098" w:rsidRPr="00AF55FF" w:rsidRDefault="00E23098" w:rsidP="00FE20F9">
            <w:pPr>
              <w:jc w:val="right"/>
            </w:pPr>
            <w:r>
              <w:t>2 514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2 514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2 514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2 514</w:t>
            </w:r>
          </w:p>
        </w:tc>
      </w:tr>
      <w:tr w:rsidR="00E23098" w:rsidRPr="00AF55FF" w:rsidTr="00FE20F9">
        <w:trPr>
          <w:trHeight w:val="408"/>
        </w:trPr>
        <w:tc>
          <w:tcPr>
            <w:tcW w:w="4472" w:type="dxa"/>
          </w:tcPr>
          <w:p w:rsidR="00E23098" w:rsidRPr="00AF55FF" w:rsidRDefault="00E23098" w:rsidP="00FE20F9">
            <w:r w:rsidRPr="00AF55FF">
              <w:t>Kezességvállalással kapcsolatos megtérülés</w:t>
            </w:r>
          </w:p>
        </w:tc>
        <w:tc>
          <w:tcPr>
            <w:tcW w:w="456" w:type="dxa"/>
          </w:tcPr>
          <w:p w:rsidR="00E23098" w:rsidRPr="00AF55FF" w:rsidRDefault="00E23098" w:rsidP="00FE20F9">
            <w:r w:rsidRPr="00AF55FF">
              <w:t>08</w:t>
            </w:r>
          </w:p>
        </w:tc>
        <w:tc>
          <w:tcPr>
            <w:tcW w:w="1276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</w:tr>
      <w:tr w:rsidR="00E23098" w:rsidRPr="00AF55FF" w:rsidTr="00FE20F9">
        <w:trPr>
          <w:trHeight w:val="556"/>
        </w:trPr>
        <w:tc>
          <w:tcPr>
            <w:tcW w:w="4472" w:type="dxa"/>
          </w:tcPr>
          <w:p w:rsidR="00E23098" w:rsidRPr="00AF55FF" w:rsidRDefault="00E23098" w:rsidP="00FE20F9">
            <w:pPr>
              <w:rPr>
                <w:b/>
              </w:rPr>
            </w:pPr>
            <w:r w:rsidRPr="00AF55FF">
              <w:rPr>
                <w:b/>
              </w:rPr>
              <w:t>Saját bevételek (01+</w:t>
            </w:r>
            <w:proofErr w:type="gramStart"/>
            <w:r w:rsidRPr="00AF55FF">
              <w:rPr>
                <w:b/>
              </w:rPr>
              <w:t>...</w:t>
            </w:r>
            <w:proofErr w:type="gramEnd"/>
            <w:r w:rsidRPr="00AF55FF">
              <w:rPr>
                <w:b/>
              </w:rPr>
              <w:t>+08)</w:t>
            </w:r>
          </w:p>
        </w:tc>
        <w:tc>
          <w:tcPr>
            <w:tcW w:w="456" w:type="dxa"/>
          </w:tcPr>
          <w:p w:rsidR="00E23098" w:rsidRPr="00AF55FF" w:rsidRDefault="00E23098" w:rsidP="00FE20F9">
            <w:pPr>
              <w:rPr>
                <w:b/>
              </w:rPr>
            </w:pPr>
            <w:r w:rsidRPr="00AF55FF">
              <w:rPr>
                <w:b/>
              </w:rPr>
              <w:t>09</w:t>
            </w:r>
          </w:p>
        </w:tc>
        <w:tc>
          <w:tcPr>
            <w:tcW w:w="1276" w:type="dxa"/>
          </w:tcPr>
          <w:p w:rsidR="00E23098" w:rsidRPr="00AF55FF" w:rsidRDefault="00E23098" w:rsidP="00FE20F9">
            <w:pPr>
              <w:jc w:val="right"/>
              <w:rPr>
                <w:b/>
              </w:rPr>
            </w:pPr>
            <w:r>
              <w:rPr>
                <w:b/>
              </w:rPr>
              <w:t>13 914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  <w:rPr>
                <w:b/>
              </w:rPr>
            </w:pPr>
            <w:r>
              <w:rPr>
                <w:b/>
              </w:rPr>
              <w:t xml:space="preserve">14 214 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  <w:rPr>
                <w:b/>
              </w:rPr>
            </w:pPr>
            <w:r>
              <w:rPr>
                <w:b/>
              </w:rPr>
              <w:t>14 214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  <w:rPr>
                <w:b/>
              </w:rPr>
            </w:pPr>
            <w:r>
              <w:rPr>
                <w:b/>
              </w:rPr>
              <w:t>14 214</w:t>
            </w:r>
          </w:p>
        </w:tc>
      </w:tr>
      <w:tr w:rsidR="00E23098" w:rsidRPr="00AF55FF" w:rsidTr="00FE20F9">
        <w:trPr>
          <w:trHeight w:val="422"/>
        </w:trPr>
        <w:tc>
          <w:tcPr>
            <w:tcW w:w="4472" w:type="dxa"/>
          </w:tcPr>
          <w:p w:rsidR="00E23098" w:rsidRPr="00AF55FF" w:rsidRDefault="00E23098" w:rsidP="00FE20F9">
            <w:r w:rsidRPr="00AF55FF">
              <w:t>Felvett hitel tőketartozás/év</w:t>
            </w:r>
          </w:p>
        </w:tc>
        <w:tc>
          <w:tcPr>
            <w:tcW w:w="456" w:type="dxa"/>
          </w:tcPr>
          <w:p w:rsidR="00E23098" w:rsidRPr="00AF55FF" w:rsidRDefault="00E23098" w:rsidP="00FE20F9">
            <w:r w:rsidRPr="00AF55FF">
              <w:t>10</w:t>
            </w:r>
          </w:p>
        </w:tc>
        <w:tc>
          <w:tcPr>
            <w:tcW w:w="1276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</w:tr>
      <w:tr w:rsidR="00E23098" w:rsidRPr="00AF55FF" w:rsidTr="00FE20F9">
        <w:trPr>
          <w:trHeight w:val="414"/>
        </w:trPr>
        <w:tc>
          <w:tcPr>
            <w:tcW w:w="4472" w:type="dxa"/>
          </w:tcPr>
          <w:p w:rsidR="00E23098" w:rsidRPr="00AF55FF" w:rsidRDefault="00E23098" w:rsidP="00FE20F9">
            <w:r w:rsidRPr="00AF55FF">
              <w:t>Felvett, átvállalt kölcsön és annak tőketartozása</w:t>
            </w:r>
          </w:p>
        </w:tc>
        <w:tc>
          <w:tcPr>
            <w:tcW w:w="456" w:type="dxa"/>
          </w:tcPr>
          <w:p w:rsidR="00E23098" w:rsidRPr="00AF55FF" w:rsidRDefault="00E23098" w:rsidP="00FE20F9">
            <w:r w:rsidRPr="00AF55FF">
              <w:t>11</w:t>
            </w:r>
          </w:p>
        </w:tc>
        <w:tc>
          <w:tcPr>
            <w:tcW w:w="1276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</w:tr>
      <w:tr w:rsidR="00E23098" w:rsidRPr="00AF55FF" w:rsidTr="00FE20F9">
        <w:trPr>
          <w:trHeight w:val="420"/>
        </w:trPr>
        <w:tc>
          <w:tcPr>
            <w:tcW w:w="4472" w:type="dxa"/>
          </w:tcPr>
          <w:p w:rsidR="00E23098" w:rsidRPr="00AF55FF" w:rsidRDefault="00E23098" w:rsidP="00FE20F9">
            <w:r w:rsidRPr="00AF55FF">
              <w:t>Kötvénytörlesztés/év</w:t>
            </w:r>
          </w:p>
        </w:tc>
        <w:tc>
          <w:tcPr>
            <w:tcW w:w="456" w:type="dxa"/>
          </w:tcPr>
          <w:p w:rsidR="00E23098" w:rsidRPr="00AF55FF" w:rsidRDefault="00E23098" w:rsidP="00FE20F9">
            <w:r w:rsidRPr="00AF55FF">
              <w:t>12</w:t>
            </w:r>
          </w:p>
        </w:tc>
        <w:tc>
          <w:tcPr>
            <w:tcW w:w="1276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</w:tr>
      <w:tr w:rsidR="00E23098" w:rsidRPr="00AF55FF" w:rsidTr="00FE20F9">
        <w:trPr>
          <w:trHeight w:val="412"/>
        </w:trPr>
        <w:tc>
          <w:tcPr>
            <w:tcW w:w="4472" w:type="dxa"/>
          </w:tcPr>
          <w:p w:rsidR="00E23098" w:rsidRPr="00AF55FF" w:rsidRDefault="00E23098" w:rsidP="00FE20F9">
            <w:r w:rsidRPr="00AF55FF">
              <w:t>Kezességvállalásból eredő fizetési kötelezettség</w:t>
            </w:r>
          </w:p>
        </w:tc>
        <w:tc>
          <w:tcPr>
            <w:tcW w:w="456" w:type="dxa"/>
          </w:tcPr>
          <w:p w:rsidR="00E23098" w:rsidRPr="00AF55FF" w:rsidRDefault="00E23098" w:rsidP="00FE20F9">
            <w:r w:rsidRPr="00AF55FF">
              <w:t>13</w:t>
            </w:r>
          </w:p>
        </w:tc>
        <w:tc>
          <w:tcPr>
            <w:tcW w:w="1276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</w:pPr>
            <w:r>
              <w:t>0</w:t>
            </w:r>
          </w:p>
        </w:tc>
      </w:tr>
      <w:tr w:rsidR="00E23098" w:rsidRPr="00AF55FF" w:rsidTr="00FE20F9">
        <w:tc>
          <w:tcPr>
            <w:tcW w:w="4472" w:type="dxa"/>
          </w:tcPr>
          <w:p w:rsidR="00E23098" w:rsidRPr="00AF55FF" w:rsidRDefault="00E23098" w:rsidP="00FE20F9">
            <w:pPr>
              <w:rPr>
                <w:b/>
              </w:rPr>
            </w:pPr>
            <w:proofErr w:type="spellStart"/>
            <w:r w:rsidRPr="00AF55FF">
              <w:rPr>
                <w:b/>
              </w:rPr>
              <w:t>Előzó</w:t>
            </w:r>
            <w:proofErr w:type="spellEnd"/>
            <w:r w:rsidRPr="00AF55FF">
              <w:rPr>
                <w:b/>
              </w:rPr>
              <w:t xml:space="preserve"> </w:t>
            </w:r>
            <w:proofErr w:type="gramStart"/>
            <w:r w:rsidRPr="00AF55FF">
              <w:rPr>
                <w:b/>
              </w:rPr>
              <w:t>év(</w:t>
            </w:r>
            <w:proofErr w:type="spellStart"/>
            <w:proofErr w:type="gramEnd"/>
            <w:r w:rsidRPr="00AF55FF">
              <w:rPr>
                <w:b/>
              </w:rPr>
              <w:t>ek</w:t>
            </w:r>
            <w:proofErr w:type="spellEnd"/>
            <w:r w:rsidRPr="00AF55FF">
              <w:rPr>
                <w:b/>
              </w:rPr>
              <w:t>)</w:t>
            </w:r>
            <w:proofErr w:type="spellStart"/>
            <w:r w:rsidRPr="00AF55FF">
              <w:rPr>
                <w:b/>
              </w:rPr>
              <w:t>ben</w:t>
            </w:r>
            <w:proofErr w:type="spellEnd"/>
            <w:r w:rsidRPr="00AF55FF">
              <w:rPr>
                <w:b/>
              </w:rPr>
              <w:t xml:space="preserve"> keletkezett tárgyévet terhelő fizetési kötelezettség (10+...+13)</w:t>
            </w:r>
          </w:p>
        </w:tc>
        <w:tc>
          <w:tcPr>
            <w:tcW w:w="456" w:type="dxa"/>
          </w:tcPr>
          <w:p w:rsidR="00E23098" w:rsidRPr="00AF55FF" w:rsidRDefault="00E23098" w:rsidP="00FE20F9">
            <w:pPr>
              <w:rPr>
                <w:b/>
              </w:rPr>
            </w:pPr>
            <w:r w:rsidRPr="00AF55FF">
              <w:rPr>
                <w:b/>
              </w:rPr>
              <w:t>14</w:t>
            </w:r>
          </w:p>
        </w:tc>
        <w:tc>
          <w:tcPr>
            <w:tcW w:w="1276" w:type="dxa"/>
          </w:tcPr>
          <w:p w:rsidR="00E23098" w:rsidRPr="00AF55FF" w:rsidRDefault="00E23098" w:rsidP="00FE20F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E23098" w:rsidRPr="00AF55FF" w:rsidRDefault="00E23098" w:rsidP="00FE20F9">
            <w:pPr>
              <w:jc w:val="right"/>
              <w:rPr>
                <w:b/>
              </w:rPr>
            </w:pPr>
          </w:p>
        </w:tc>
      </w:tr>
    </w:tbl>
    <w:p w:rsidR="00E1154F" w:rsidRDefault="00E1154F" w:rsidP="00C108F9">
      <w:pPr>
        <w:spacing w:line="276" w:lineRule="auto"/>
      </w:pPr>
    </w:p>
    <w:p w:rsidR="00E1154F" w:rsidRDefault="00E1154F" w:rsidP="00C108F9">
      <w:pPr>
        <w:spacing w:line="276" w:lineRule="auto"/>
      </w:pPr>
    </w:p>
    <w:p w:rsidR="00E23098" w:rsidRDefault="00E23098" w:rsidP="00C108F9">
      <w:pPr>
        <w:spacing w:line="276" w:lineRule="auto"/>
      </w:pPr>
    </w:p>
    <w:p w:rsidR="00E23098" w:rsidRDefault="00E23098" w:rsidP="00C108F9">
      <w:pPr>
        <w:spacing w:line="276" w:lineRule="auto"/>
      </w:pPr>
    </w:p>
    <w:p w:rsidR="00E23098" w:rsidRPr="00E1154F" w:rsidRDefault="00E23098" w:rsidP="00C108F9">
      <w:pPr>
        <w:spacing w:line="276" w:lineRule="auto"/>
      </w:pPr>
    </w:p>
    <w:p w:rsidR="00E53FA0" w:rsidRDefault="00B37FE8" w:rsidP="00E53FA0">
      <w:pPr>
        <w:jc w:val="both"/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lastRenderedPageBreak/>
        <w:t>Tárgy: (3</w:t>
      </w:r>
      <w:proofErr w:type="gramStart"/>
      <w:r w:rsidR="00E53FA0" w:rsidRPr="00243B7B">
        <w:rPr>
          <w:b/>
          <w:u w:val="single"/>
          <w:lang w:eastAsia="zh-CN"/>
        </w:rPr>
        <w:t>.tsp</w:t>
      </w:r>
      <w:proofErr w:type="gramEnd"/>
      <w:r w:rsidR="00E53FA0" w:rsidRPr="00243B7B">
        <w:rPr>
          <w:b/>
          <w:u w:val="single"/>
          <w:lang w:eastAsia="zh-CN"/>
        </w:rPr>
        <w:t xml:space="preserve">.)  </w:t>
      </w:r>
      <w:r w:rsidR="00E53FA0" w:rsidRPr="00C17845">
        <w:rPr>
          <w:b/>
          <w:u w:val="single"/>
          <w:lang w:eastAsia="zh-CN"/>
        </w:rPr>
        <w:t xml:space="preserve">Előterjesztés </w:t>
      </w:r>
      <w:r w:rsidR="000C0BC0" w:rsidRPr="000C0BC0">
        <w:rPr>
          <w:b/>
          <w:u w:val="single"/>
          <w:lang w:eastAsia="zh-CN"/>
        </w:rPr>
        <w:t>Nyírkarászi Óvodában történő óvodai beiratkozás és 2019. évi nyári zárva tartási rendjének meghatározására</w:t>
      </w:r>
    </w:p>
    <w:p w:rsidR="00E53FA0" w:rsidRDefault="00E53FA0" w:rsidP="00E53FA0">
      <w:pPr>
        <w:jc w:val="both"/>
        <w:rPr>
          <w:lang w:eastAsia="zh-CN"/>
        </w:rPr>
      </w:pPr>
      <w:r w:rsidRPr="00243B7B">
        <w:rPr>
          <w:lang w:eastAsia="zh-CN"/>
        </w:rPr>
        <w:t>Előadó: Szalmási József polgármester</w:t>
      </w:r>
    </w:p>
    <w:p w:rsidR="00AA26F0" w:rsidRDefault="00AA26F0" w:rsidP="00086332">
      <w:pPr>
        <w:jc w:val="both"/>
      </w:pPr>
    </w:p>
    <w:p w:rsidR="000C0BC0" w:rsidRDefault="00E53FA0" w:rsidP="000C0BC0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E53FA0">
        <w:t>Szalmási József polgármester tájékoztatta a jelenlévőket</w:t>
      </w:r>
      <w:r>
        <w:t xml:space="preserve">, hogy </w:t>
      </w:r>
      <w:r w:rsidR="000C0BC0">
        <w:rPr>
          <w:rFonts w:eastAsiaTheme="minorHAnsi"/>
          <w:lang w:eastAsia="en-US"/>
        </w:rPr>
        <w:t>a</w:t>
      </w:r>
      <w:r w:rsidR="000C0BC0" w:rsidRPr="000C0BC0">
        <w:rPr>
          <w:rFonts w:eastAsiaTheme="minorHAnsi"/>
          <w:lang w:eastAsia="en-US"/>
        </w:rPr>
        <w:t xml:space="preserve"> nevelési-oktatási intézmények működéséről és a köznevelési intézmények névhasználatáról szóló EMMI rendelet értelmében </w:t>
      </w:r>
      <w:r w:rsidR="000C0BC0">
        <w:rPr>
          <w:rFonts w:eastAsiaTheme="minorHAnsi"/>
          <w:lang w:eastAsia="en-US"/>
        </w:rPr>
        <w:t>a</w:t>
      </w:r>
      <w:r w:rsidR="000C0BC0" w:rsidRPr="000C0BC0">
        <w:rPr>
          <w:rFonts w:eastAsiaTheme="minorHAnsi"/>
          <w:iCs/>
          <w:lang w:eastAsia="en-US"/>
        </w:rPr>
        <w:t>z óvoda nyári zárva tartásáról legkésőbb február tizenötödikéig a szülőke</w:t>
      </w:r>
      <w:r w:rsidR="000C0BC0">
        <w:rPr>
          <w:rFonts w:eastAsiaTheme="minorHAnsi"/>
          <w:iCs/>
          <w:lang w:eastAsia="en-US"/>
        </w:rPr>
        <w:t xml:space="preserve">t tájékoztatni kell, továbbá az óvodai beiratkozás időpontját is meg kell határozni. Tájékoztatta a jelenlévőket, </w:t>
      </w:r>
      <w:proofErr w:type="gramStart"/>
      <w:r w:rsidR="000C0BC0">
        <w:rPr>
          <w:rFonts w:eastAsiaTheme="minorHAnsi"/>
          <w:iCs/>
          <w:lang w:eastAsia="en-US"/>
        </w:rPr>
        <w:t>a</w:t>
      </w:r>
      <w:proofErr w:type="gramEnd"/>
      <w:r w:rsidR="000C0BC0">
        <w:rPr>
          <w:rFonts w:eastAsiaTheme="minorHAnsi"/>
          <w:iCs/>
          <w:lang w:eastAsia="en-US"/>
        </w:rPr>
        <w:t xml:space="preserve"> ha szükség lesz helyettesítő óvodára, előzetes megbeszélés alapján Petneháza település óvodája lesz az.</w:t>
      </w:r>
    </w:p>
    <w:p w:rsidR="000C0BC0" w:rsidRDefault="000C0BC0" w:rsidP="000C0BC0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Benkő Miklósné óvodavezető kérte, hogy a beiratkozás időpontja 2019.május 8 és 9 napja legyen, továbbá az óvoda nyári zárva tartása 2019. augusztus 1 napjától és augusztus 31 napjáig tartson, a szabadságokat nem tudja kiadni rövidebb zárva tartás mellett. </w:t>
      </w:r>
    </w:p>
    <w:p w:rsidR="00E1154F" w:rsidRDefault="00E1154F" w:rsidP="00086332">
      <w:pPr>
        <w:jc w:val="both"/>
      </w:pPr>
    </w:p>
    <w:p w:rsidR="00C108F9" w:rsidRDefault="00E53FA0" w:rsidP="00086332">
      <w:pPr>
        <w:jc w:val="both"/>
      </w:pPr>
      <w:r w:rsidRPr="00E53FA0">
        <w:t xml:space="preserve">A Képviselőtestület </w:t>
      </w:r>
      <w:r w:rsidR="000C0BC0">
        <w:t>6</w:t>
      </w:r>
      <w:r w:rsidRPr="00E53FA0">
        <w:t xml:space="preserve"> igen szavazattal, ellenszavazat és tartózkodá</w:t>
      </w:r>
      <w:r w:rsidR="0088562A">
        <w:t>s nélkül a következő határozato</w:t>
      </w:r>
      <w:r w:rsidRPr="00E53FA0">
        <w:t>t hozta:</w:t>
      </w:r>
    </w:p>
    <w:p w:rsidR="00B37FE8" w:rsidRPr="00B37FE8" w:rsidRDefault="00B37FE8" w:rsidP="00B37FE8">
      <w:pPr>
        <w:jc w:val="center"/>
        <w:rPr>
          <w:rFonts w:cs="Arial"/>
          <w:b/>
        </w:rPr>
      </w:pPr>
      <w:r w:rsidRPr="00B37FE8">
        <w:rPr>
          <w:rFonts w:cs="Arial"/>
          <w:b/>
        </w:rPr>
        <w:t xml:space="preserve">NYÍRKARÁSZ KÖZSÉG ÖNKORMÁNYZAT </w:t>
      </w:r>
    </w:p>
    <w:p w:rsidR="00B37FE8" w:rsidRPr="00B37FE8" w:rsidRDefault="00B37FE8" w:rsidP="00B37FE8">
      <w:pPr>
        <w:jc w:val="center"/>
        <w:rPr>
          <w:rFonts w:cs="Arial"/>
          <w:b/>
        </w:rPr>
      </w:pPr>
      <w:r w:rsidRPr="00B37FE8">
        <w:rPr>
          <w:rFonts w:cs="Arial"/>
          <w:b/>
        </w:rPr>
        <w:t xml:space="preserve">KÉPVISELŐ-TESTÜLETÉNEK </w:t>
      </w:r>
    </w:p>
    <w:p w:rsidR="00B37FE8" w:rsidRPr="00B37FE8" w:rsidRDefault="00B37FE8" w:rsidP="00B37FE8">
      <w:pPr>
        <w:jc w:val="center"/>
        <w:rPr>
          <w:rFonts w:cs="Arial"/>
          <w:b/>
        </w:rPr>
      </w:pPr>
    </w:p>
    <w:p w:rsidR="00B37FE8" w:rsidRPr="00B37FE8" w:rsidRDefault="00B37FE8" w:rsidP="00B37FE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B37FE8">
        <w:rPr>
          <w:rFonts w:eastAsiaTheme="minorHAnsi"/>
          <w:b/>
          <w:bCs/>
          <w:lang w:eastAsia="en-US"/>
        </w:rPr>
        <w:t xml:space="preserve">6/2019. (II.13.) </w:t>
      </w:r>
    </w:p>
    <w:p w:rsidR="00B37FE8" w:rsidRPr="00B37FE8" w:rsidRDefault="00B37FE8" w:rsidP="00B37FE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proofErr w:type="gramStart"/>
      <w:r w:rsidRPr="00B37FE8">
        <w:rPr>
          <w:rFonts w:eastAsiaTheme="minorHAnsi"/>
          <w:b/>
          <w:bCs/>
          <w:lang w:eastAsia="en-US"/>
        </w:rPr>
        <w:t>határozata</w:t>
      </w:r>
      <w:proofErr w:type="gramEnd"/>
    </w:p>
    <w:p w:rsidR="00B37FE8" w:rsidRPr="00B37FE8" w:rsidRDefault="00B37FE8" w:rsidP="00B37FE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B37FE8" w:rsidRPr="00B37FE8" w:rsidRDefault="00B37FE8" w:rsidP="00B37FE8">
      <w:pPr>
        <w:jc w:val="center"/>
        <w:rPr>
          <w:b/>
          <w:lang w:eastAsia="en-US"/>
        </w:rPr>
      </w:pPr>
      <w:r w:rsidRPr="00B37FE8">
        <w:rPr>
          <w:b/>
          <w:lang w:eastAsia="en-US"/>
        </w:rPr>
        <w:t>Nyírkarászi Óvodában történő óvodai beiratkozás és 2019. évi nyári zárva tartási rendjének meghatározása</w:t>
      </w:r>
    </w:p>
    <w:p w:rsidR="00B37FE8" w:rsidRPr="00B37FE8" w:rsidRDefault="00B37FE8" w:rsidP="00B37FE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37FE8" w:rsidRPr="00B37FE8" w:rsidRDefault="00B37FE8" w:rsidP="00B37FE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37FE8">
        <w:rPr>
          <w:rFonts w:eastAsiaTheme="minorHAnsi"/>
          <w:b/>
          <w:lang w:eastAsia="en-US"/>
        </w:rPr>
        <w:t>A Képviselő-testület</w:t>
      </w:r>
    </w:p>
    <w:p w:rsidR="00B37FE8" w:rsidRPr="00B37FE8" w:rsidRDefault="00B37FE8" w:rsidP="00B37FE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37FE8">
        <w:rPr>
          <w:rFonts w:eastAsiaTheme="minorHAnsi"/>
          <w:b/>
          <w:lang w:eastAsia="en-US"/>
        </w:rPr>
        <w:t>I.</w:t>
      </w:r>
    </w:p>
    <w:p w:rsidR="00B37FE8" w:rsidRPr="00B37FE8" w:rsidRDefault="00B37FE8" w:rsidP="00B37F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7FE8">
        <w:rPr>
          <w:rFonts w:eastAsiaTheme="minorHAnsi"/>
          <w:lang w:eastAsia="en-US"/>
        </w:rPr>
        <w:t>1.)</w:t>
      </w:r>
      <w:r w:rsidRPr="00B37F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37FE8">
        <w:rPr>
          <w:rFonts w:eastAsiaTheme="minorHAnsi"/>
          <w:lang w:eastAsia="en-US"/>
        </w:rPr>
        <w:t>a nemzeti köznevelésről szóló 2011. évi CXC. törvény 83. § (2) bekezdés b) pontjában biztosított feladatkörében eljárva, figyelemmel a nevelési – oktatási intézmények működéséről és a köznevelési intézmények névhasználatáról szóló 20/2012. (VIII. 31.) EMMI rendelet 20. § (1) bekezdésében foglaltakra – az Önkormányzat fenntartásában lévő, a Nyírkarász Fő út 67 szám alatti működő Nyírkarászi Óvoda intézményben a 2019/2020. nevelési évre vonatkozóan az óvoda általános felvételi időpontját (beiratkozás) a következők szerint határozza meg:</w:t>
      </w:r>
    </w:p>
    <w:p w:rsidR="00B37FE8" w:rsidRPr="00B37FE8" w:rsidRDefault="00B37FE8" w:rsidP="00B37F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7FE8" w:rsidRPr="00B37FE8" w:rsidRDefault="00B37FE8" w:rsidP="00B37F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7FE8">
        <w:rPr>
          <w:rFonts w:eastAsiaTheme="minorHAnsi"/>
          <w:lang w:eastAsia="en-US"/>
        </w:rPr>
        <w:t>Óvodai általános felvételi (jelentkezés) időpont:</w:t>
      </w:r>
    </w:p>
    <w:p w:rsidR="00B37FE8" w:rsidRPr="00B37FE8" w:rsidRDefault="00B37FE8" w:rsidP="00B37FE8">
      <w:pPr>
        <w:numPr>
          <w:ilvl w:val="0"/>
          <w:numId w:val="20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b/>
          <w:lang w:eastAsia="en-US"/>
        </w:rPr>
      </w:pPr>
      <w:r w:rsidRPr="00B37FE8">
        <w:rPr>
          <w:rFonts w:eastAsiaTheme="minorHAnsi"/>
          <w:b/>
          <w:lang w:eastAsia="en-US"/>
        </w:rPr>
        <w:t xml:space="preserve">2019. május 8 </w:t>
      </w:r>
      <w:proofErr w:type="gramStart"/>
      <w:r w:rsidRPr="00B37FE8">
        <w:rPr>
          <w:rFonts w:eastAsiaTheme="minorHAnsi"/>
          <w:b/>
          <w:lang w:eastAsia="en-US"/>
        </w:rPr>
        <w:t>napján  (</w:t>
      </w:r>
      <w:proofErr w:type="gramEnd"/>
      <w:r w:rsidRPr="00B37FE8">
        <w:rPr>
          <w:rFonts w:eastAsiaTheme="minorHAnsi"/>
          <w:b/>
          <w:lang w:eastAsia="en-US"/>
        </w:rPr>
        <w:t>szerda) 08.00 órától 16.00 óráig,</w:t>
      </w:r>
    </w:p>
    <w:p w:rsidR="00B37FE8" w:rsidRPr="00B37FE8" w:rsidRDefault="00B37FE8" w:rsidP="00B37FE8">
      <w:pPr>
        <w:numPr>
          <w:ilvl w:val="0"/>
          <w:numId w:val="20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b/>
          <w:lang w:eastAsia="en-US"/>
        </w:rPr>
      </w:pPr>
      <w:r w:rsidRPr="00B37FE8">
        <w:rPr>
          <w:rFonts w:eastAsiaTheme="minorHAnsi"/>
          <w:b/>
          <w:lang w:eastAsia="en-US"/>
        </w:rPr>
        <w:t xml:space="preserve">2019. május 9 </w:t>
      </w:r>
      <w:proofErr w:type="gramStart"/>
      <w:r w:rsidRPr="00B37FE8">
        <w:rPr>
          <w:rFonts w:eastAsiaTheme="minorHAnsi"/>
          <w:b/>
          <w:lang w:eastAsia="en-US"/>
        </w:rPr>
        <w:t>napján  (</w:t>
      </w:r>
      <w:proofErr w:type="gramEnd"/>
      <w:r w:rsidRPr="00B37FE8">
        <w:rPr>
          <w:rFonts w:eastAsiaTheme="minorHAnsi"/>
          <w:b/>
          <w:lang w:eastAsia="en-US"/>
        </w:rPr>
        <w:t>csütörtök) 08.00 órától 16.00 óráig.</w:t>
      </w:r>
    </w:p>
    <w:p w:rsidR="00B37FE8" w:rsidRPr="00B37FE8" w:rsidRDefault="00B37FE8" w:rsidP="00B37FE8">
      <w:pPr>
        <w:autoSpaceDE w:val="0"/>
        <w:autoSpaceDN w:val="0"/>
        <w:adjustRightInd w:val="0"/>
        <w:ind w:left="720"/>
        <w:contextualSpacing/>
        <w:rPr>
          <w:rFonts w:eastAsiaTheme="minorHAnsi"/>
          <w:b/>
          <w:lang w:eastAsia="en-US"/>
        </w:rPr>
      </w:pPr>
    </w:p>
    <w:p w:rsidR="00B37FE8" w:rsidRPr="00B37FE8" w:rsidRDefault="00B37FE8" w:rsidP="00B37FE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37FE8">
        <w:rPr>
          <w:rFonts w:eastAsiaTheme="minorHAnsi"/>
          <w:b/>
          <w:lang w:eastAsia="en-US"/>
        </w:rPr>
        <w:t>Az óvodai beiratkozás helye: Nyírkarászi Óvoda 4544 Nyírkarász Fő út 67.</w:t>
      </w:r>
    </w:p>
    <w:p w:rsidR="00B37FE8" w:rsidRPr="00B37FE8" w:rsidRDefault="00B37FE8" w:rsidP="00B37F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7FE8">
        <w:rPr>
          <w:rFonts w:eastAsiaTheme="minorHAnsi"/>
          <w:lang w:eastAsia="en-US"/>
        </w:rPr>
        <w:t>Az intézménybe a harmadik életévét betöltött gyermek vehető fel, továbbá felvehető az a gyermek is, aki a harmadik életévét a felvételétől számított fél éven belül betölti és felvételét az óvodai férőhelyek száma lehetővé teszi.</w:t>
      </w:r>
    </w:p>
    <w:p w:rsidR="00B37FE8" w:rsidRPr="00B37FE8" w:rsidRDefault="00B37FE8" w:rsidP="00B37F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7FE8">
        <w:rPr>
          <w:rFonts w:eastAsiaTheme="minorHAnsi"/>
          <w:lang w:eastAsia="en-US"/>
        </w:rPr>
        <w:t>2.) megbízza a Polgármestert és felkéri az Intézményvezetőt a felvételre jelentkezés időpontjának és a beíratással, felvétellel kapcsolatos egyéb tudnivalóknak a helyben szokásos módon, a jogszabályi előírások figyelembevételével történő közzétételére.</w:t>
      </w:r>
    </w:p>
    <w:p w:rsidR="00B37FE8" w:rsidRPr="00B37FE8" w:rsidRDefault="00B37FE8" w:rsidP="00B37FE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37FE8">
        <w:rPr>
          <w:rFonts w:eastAsiaTheme="minorHAnsi"/>
          <w:b/>
          <w:lang w:eastAsia="en-US"/>
        </w:rPr>
        <w:t>II.</w:t>
      </w:r>
    </w:p>
    <w:p w:rsidR="00B37FE8" w:rsidRPr="00B37FE8" w:rsidRDefault="00B37FE8" w:rsidP="00B37F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7FE8">
        <w:rPr>
          <w:rFonts w:eastAsiaTheme="minorHAnsi"/>
          <w:lang w:eastAsia="en-US"/>
        </w:rPr>
        <w:t>1.) a nemzeti köznevelésről szóló 2011. évi CXC. törvény 83. § (2) bekezdésének b) pontja alapján - a Nyírkarász Községi Önkormányzat fenntartásában működő Nyírkarászi Óvoda 2019. évi nyári zárva tartását az alábbiak szerint határozza meg:</w:t>
      </w:r>
    </w:p>
    <w:p w:rsidR="00B37FE8" w:rsidRPr="00B37FE8" w:rsidRDefault="00B37FE8" w:rsidP="00B37FE8">
      <w:pPr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Theme="minorHAnsi"/>
          <w:b/>
          <w:lang w:eastAsia="en-US"/>
        </w:rPr>
      </w:pPr>
      <w:r w:rsidRPr="00B37FE8">
        <w:rPr>
          <w:rFonts w:eastAsiaTheme="minorHAnsi"/>
          <w:b/>
          <w:lang w:eastAsia="en-US"/>
        </w:rPr>
        <w:t xml:space="preserve">a Nyírkarászi Óvoda (4544 Nyírkarász Fő út 67.) </w:t>
      </w:r>
    </w:p>
    <w:p w:rsidR="00B37FE8" w:rsidRPr="00B37FE8" w:rsidRDefault="00B37FE8" w:rsidP="00B37FE8">
      <w:pPr>
        <w:autoSpaceDE w:val="0"/>
        <w:autoSpaceDN w:val="0"/>
        <w:adjustRightInd w:val="0"/>
        <w:ind w:left="720"/>
        <w:contextualSpacing/>
        <w:jc w:val="both"/>
        <w:rPr>
          <w:rFonts w:eastAsiaTheme="minorHAnsi"/>
          <w:b/>
          <w:lang w:eastAsia="en-US"/>
        </w:rPr>
      </w:pPr>
      <w:r w:rsidRPr="00B37FE8">
        <w:rPr>
          <w:rFonts w:eastAsiaTheme="minorHAnsi"/>
          <w:b/>
          <w:lang w:eastAsia="en-US"/>
        </w:rPr>
        <w:t>2019. augusztus 1 napjától 2019. augusztus 31 napjáig zárva tart.</w:t>
      </w:r>
    </w:p>
    <w:p w:rsidR="00B37FE8" w:rsidRPr="00B37FE8" w:rsidRDefault="00B37FE8" w:rsidP="00B37FE8">
      <w:pPr>
        <w:autoSpaceDE w:val="0"/>
        <w:autoSpaceDN w:val="0"/>
        <w:adjustRightInd w:val="0"/>
        <w:ind w:left="720"/>
        <w:contextualSpacing/>
        <w:jc w:val="both"/>
        <w:rPr>
          <w:rFonts w:eastAsiaTheme="minorHAnsi"/>
          <w:b/>
          <w:lang w:eastAsia="en-US"/>
        </w:rPr>
      </w:pPr>
    </w:p>
    <w:p w:rsidR="00B37FE8" w:rsidRPr="00B37FE8" w:rsidRDefault="00B37FE8" w:rsidP="00B37FE8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lang w:eastAsia="en-US"/>
        </w:rPr>
      </w:pPr>
      <w:r w:rsidRPr="00B37FE8">
        <w:rPr>
          <w:rFonts w:ascii="TimesNewRoman" w:eastAsiaTheme="minorHAnsi" w:hAnsi="TimesNewRoman" w:cs="TimesNewRoman"/>
          <w:lang w:eastAsia="en-US"/>
        </w:rPr>
        <w:lastRenderedPageBreak/>
        <w:t>2.) a fenntartó Nyírkarász Községi Önkormányzat nevében felhatalmazza az intézményvezetőt, hogy a gyermekek védelméről és a gyámügyi igazgatásról szóló 1997. évi XXXI. törvény 41. § (1) bekezdése szerinti gyermekek napközbeni ellátását, a jogszabályi előíráson alapuló szülői igény esetén biztosítsa, oly módon, hogy a szünet ideje alatt is biztosított legyen a gyermekek napközbeni ellátása.</w:t>
      </w:r>
    </w:p>
    <w:p w:rsidR="00B37FE8" w:rsidRPr="00B37FE8" w:rsidRDefault="00B37FE8" w:rsidP="00B37FE8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lang w:eastAsia="en-US"/>
        </w:rPr>
      </w:pPr>
    </w:p>
    <w:p w:rsidR="00B37FE8" w:rsidRPr="00B37FE8" w:rsidRDefault="00B37FE8" w:rsidP="00B37F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7FE8">
        <w:rPr>
          <w:rFonts w:eastAsiaTheme="minorHAnsi"/>
          <w:lang w:eastAsia="en-US"/>
        </w:rPr>
        <w:t>3.) felkéri továbbá a Nyírkarászi Óvoda vezetőjét, hogy a nyári zárva tartás időpontjáról és az ügyelet rendjéről a szülőket tájékoztassa.</w:t>
      </w:r>
    </w:p>
    <w:p w:rsidR="00B37FE8" w:rsidRPr="00B37FE8" w:rsidRDefault="00B37FE8" w:rsidP="00B37F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7FE8" w:rsidRPr="00B37FE8" w:rsidRDefault="00B37FE8" w:rsidP="00B37FE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7FE8">
        <w:rPr>
          <w:rFonts w:eastAsiaTheme="minorHAnsi"/>
          <w:b/>
          <w:bCs/>
          <w:lang w:eastAsia="en-US"/>
        </w:rPr>
        <w:t xml:space="preserve">Határidő: </w:t>
      </w:r>
      <w:r w:rsidRPr="00B37FE8">
        <w:rPr>
          <w:rFonts w:eastAsiaTheme="minorHAnsi"/>
          <w:lang w:eastAsia="en-US"/>
        </w:rPr>
        <w:t>értelemszerűen</w:t>
      </w:r>
    </w:p>
    <w:p w:rsidR="00B37FE8" w:rsidRPr="00B37FE8" w:rsidRDefault="00B37FE8" w:rsidP="00B37FE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7FE8">
        <w:rPr>
          <w:rFonts w:eastAsiaTheme="minorHAnsi"/>
          <w:b/>
          <w:bCs/>
          <w:lang w:eastAsia="en-US"/>
        </w:rPr>
        <w:t xml:space="preserve">Felelős: </w:t>
      </w:r>
      <w:r w:rsidRPr="00B37FE8">
        <w:rPr>
          <w:rFonts w:eastAsiaTheme="minorHAnsi"/>
          <w:lang w:eastAsia="en-US"/>
        </w:rPr>
        <w:t>Szalmási József polgármester</w:t>
      </w:r>
    </w:p>
    <w:p w:rsidR="00B37FE8" w:rsidRPr="00B37FE8" w:rsidRDefault="00B37FE8" w:rsidP="00B37FE8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B37FE8">
        <w:rPr>
          <w:rFonts w:eastAsiaTheme="minorHAnsi"/>
          <w:lang w:eastAsia="en-US"/>
        </w:rPr>
        <w:t>Benkő Miklósné Nyírkarászi Óvoda vezetője</w:t>
      </w:r>
    </w:p>
    <w:p w:rsidR="00E1154F" w:rsidRDefault="00E1154F" w:rsidP="00B21C9B">
      <w:pPr>
        <w:jc w:val="both"/>
      </w:pPr>
    </w:p>
    <w:p w:rsidR="00B37FE8" w:rsidRDefault="00B37FE8" w:rsidP="00B21C9B">
      <w:pPr>
        <w:jc w:val="both"/>
      </w:pPr>
    </w:p>
    <w:p w:rsidR="00B37FE8" w:rsidRDefault="00B37FE8" w:rsidP="00B37FE8">
      <w:pPr>
        <w:jc w:val="both"/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Tárgy: (4</w:t>
      </w:r>
      <w:proofErr w:type="gramStart"/>
      <w:r w:rsidRPr="00243B7B">
        <w:rPr>
          <w:b/>
          <w:u w:val="single"/>
          <w:lang w:eastAsia="zh-CN"/>
        </w:rPr>
        <w:t>.tsp</w:t>
      </w:r>
      <w:proofErr w:type="gramEnd"/>
      <w:r w:rsidRPr="00243B7B">
        <w:rPr>
          <w:b/>
          <w:u w:val="single"/>
          <w:lang w:eastAsia="zh-CN"/>
        </w:rPr>
        <w:t xml:space="preserve">.)  </w:t>
      </w:r>
      <w:r w:rsidRPr="00C17845">
        <w:rPr>
          <w:b/>
          <w:u w:val="single"/>
          <w:lang w:eastAsia="zh-CN"/>
        </w:rPr>
        <w:t xml:space="preserve">Előterjesztés </w:t>
      </w:r>
      <w:r w:rsidRPr="00B37FE8">
        <w:rPr>
          <w:b/>
          <w:u w:val="single"/>
          <w:lang w:eastAsia="zh-CN"/>
        </w:rPr>
        <w:t>a házi segítségnyújtás szociális alapszolgáltatás térítési díjának megállapításáról szóló önkormányzati rendelet megalkotásáról</w:t>
      </w:r>
    </w:p>
    <w:p w:rsidR="00B37FE8" w:rsidRDefault="00B37FE8" w:rsidP="00B37FE8">
      <w:pPr>
        <w:jc w:val="both"/>
        <w:rPr>
          <w:lang w:eastAsia="zh-CN"/>
        </w:rPr>
      </w:pPr>
      <w:r w:rsidRPr="00243B7B">
        <w:rPr>
          <w:lang w:eastAsia="zh-CN"/>
        </w:rPr>
        <w:t>Előadó: Szalmási József polgármester</w:t>
      </w:r>
    </w:p>
    <w:p w:rsidR="00B37FE8" w:rsidRDefault="00B37FE8" w:rsidP="00B21C9B">
      <w:pPr>
        <w:jc w:val="both"/>
      </w:pPr>
    </w:p>
    <w:p w:rsidR="00B37FE8" w:rsidRDefault="00B37FE8" w:rsidP="00B21C9B">
      <w:pPr>
        <w:jc w:val="both"/>
      </w:pPr>
      <w:r>
        <w:t>Szalmási József polgármester tájékoztatta a jelenlévőket, hogy egyre inkább van igény és nő a gondozottak létszáma. Nem is érti, hogy Nyírmada hogy nem tudott működni, itt Nyírkarászban jól működik a házi segítségnyújtás.</w:t>
      </w:r>
    </w:p>
    <w:p w:rsidR="00B37FE8" w:rsidRDefault="00B37FE8" w:rsidP="00B21C9B">
      <w:pPr>
        <w:jc w:val="both"/>
      </w:pPr>
      <w:r>
        <w:t>Dudás Béláné önkormányzati képviselő kérdezte, miből tevődik össze a bevétel.</w:t>
      </w:r>
    </w:p>
    <w:p w:rsidR="00B37FE8" w:rsidRDefault="00B37FE8" w:rsidP="00B21C9B">
      <w:pPr>
        <w:jc w:val="both"/>
      </w:pPr>
      <w:r>
        <w:t>Imre Beáta Idősek Otthona vezetője válaszolt, és hozzátette, nem sok a 20 forint emelés.</w:t>
      </w:r>
    </w:p>
    <w:p w:rsidR="00B37FE8" w:rsidRDefault="00B37FE8" w:rsidP="00B21C9B">
      <w:pPr>
        <w:jc w:val="both"/>
      </w:pPr>
    </w:p>
    <w:p w:rsidR="0088562A" w:rsidRDefault="0088562A" w:rsidP="00B21C9B">
      <w:pPr>
        <w:jc w:val="both"/>
      </w:pPr>
      <w:r w:rsidRPr="00E53FA0">
        <w:t xml:space="preserve">A Képviselőtestület </w:t>
      </w:r>
      <w:r>
        <w:t>6</w:t>
      </w:r>
      <w:r w:rsidRPr="00E53FA0">
        <w:t xml:space="preserve"> igen szavazattal, ellenszavazat és tartózkodá</w:t>
      </w:r>
      <w:r>
        <w:t>s nélkül a következő rendeletet alkotta</w:t>
      </w:r>
      <w:r w:rsidRPr="00E53FA0">
        <w:t>:</w:t>
      </w:r>
    </w:p>
    <w:p w:rsidR="0088562A" w:rsidRPr="00AB122A" w:rsidRDefault="0088562A" w:rsidP="0088562A">
      <w:pPr>
        <w:jc w:val="center"/>
        <w:rPr>
          <w:rFonts w:eastAsia="Calibri" w:cs="Arial"/>
          <w:b/>
          <w:lang w:eastAsia="en-US"/>
        </w:rPr>
      </w:pPr>
      <w:r w:rsidRPr="00AB122A">
        <w:rPr>
          <w:rFonts w:eastAsia="Calibri" w:cs="Arial"/>
          <w:b/>
          <w:lang w:eastAsia="en-US"/>
        </w:rPr>
        <w:t>NYÍRKARÁSZ KÖZSÉGI ÖNKORMÁNYZAT</w:t>
      </w:r>
    </w:p>
    <w:p w:rsidR="0088562A" w:rsidRPr="00AB122A" w:rsidRDefault="0088562A" w:rsidP="0088562A">
      <w:pPr>
        <w:jc w:val="center"/>
        <w:rPr>
          <w:rFonts w:eastAsia="Calibri" w:cs="Arial"/>
          <w:b/>
          <w:lang w:eastAsia="en-US"/>
        </w:rPr>
      </w:pPr>
      <w:r w:rsidRPr="00AB122A">
        <w:rPr>
          <w:rFonts w:eastAsia="Calibri" w:cs="Arial"/>
          <w:b/>
          <w:lang w:eastAsia="en-US"/>
        </w:rPr>
        <w:t>KÉPVISELŐ-TESTÜLETÉNEK</w:t>
      </w:r>
    </w:p>
    <w:p w:rsidR="0088562A" w:rsidRPr="00AB122A" w:rsidRDefault="0088562A" w:rsidP="0088562A">
      <w:pPr>
        <w:jc w:val="both"/>
        <w:rPr>
          <w:rFonts w:eastAsia="Calibri" w:cs="Arial"/>
          <w:lang w:eastAsia="en-US"/>
        </w:rPr>
      </w:pPr>
    </w:p>
    <w:p w:rsidR="0088562A" w:rsidRPr="00AB122A" w:rsidRDefault="0088562A" w:rsidP="0088562A">
      <w:pPr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1/2019</w:t>
      </w:r>
      <w:r w:rsidRPr="00AB122A">
        <w:rPr>
          <w:rFonts w:eastAsia="Calibri" w:cs="Arial"/>
          <w:b/>
          <w:lang w:eastAsia="en-US"/>
        </w:rPr>
        <w:t xml:space="preserve">. </w:t>
      </w:r>
      <w:r>
        <w:rPr>
          <w:rFonts w:eastAsia="Calibri" w:cs="Arial"/>
          <w:b/>
          <w:lang w:eastAsia="en-US"/>
        </w:rPr>
        <w:t>(II.13.</w:t>
      </w:r>
      <w:r w:rsidRPr="00AB122A">
        <w:rPr>
          <w:rFonts w:eastAsia="Calibri" w:cs="Arial"/>
          <w:b/>
          <w:lang w:eastAsia="en-US"/>
        </w:rPr>
        <w:t xml:space="preserve">) </w:t>
      </w:r>
    </w:p>
    <w:p w:rsidR="0088562A" w:rsidRDefault="0088562A" w:rsidP="0088562A">
      <w:pPr>
        <w:jc w:val="center"/>
        <w:rPr>
          <w:rFonts w:eastAsia="Calibri" w:cs="Arial"/>
          <w:b/>
          <w:lang w:eastAsia="en-US"/>
        </w:rPr>
      </w:pPr>
      <w:proofErr w:type="gramStart"/>
      <w:r>
        <w:rPr>
          <w:rFonts w:eastAsia="Calibri" w:cs="Arial"/>
          <w:b/>
          <w:lang w:eastAsia="en-US"/>
        </w:rPr>
        <w:t>önkormányzati</w:t>
      </w:r>
      <w:proofErr w:type="gramEnd"/>
      <w:r>
        <w:rPr>
          <w:rFonts w:eastAsia="Calibri" w:cs="Arial"/>
          <w:b/>
          <w:lang w:eastAsia="en-US"/>
        </w:rPr>
        <w:t xml:space="preserve"> rendelet</w:t>
      </w:r>
      <w:r w:rsidRPr="00AB122A">
        <w:rPr>
          <w:rFonts w:eastAsia="Calibri" w:cs="Arial"/>
          <w:b/>
          <w:lang w:eastAsia="en-US"/>
        </w:rPr>
        <w:t>e</w:t>
      </w:r>
      <w:r>
        <w:rPr>
          <w:rFonts w:eastAsia="Calibri" w:cs="Arial"/>
          <w:b/>
          <w:lang w:eastAsia="en-US"/>
        </w:rPr>
        <w:t xml:space="preserve"> </w:t>
      </w:r>
    </w:p>
    <w:p w:rsidR="0088562A" w:rsidRPr="00E243A8" w:rsidRDefault="0088562A" w:rsidP="0088562A">
      <w:pPr>
        <w:jc w:val="center"/>
        <w:rPr>
          <w:rFonts w:eastAsia="Calibri" w:cs="Arial"/>
          <w:b/>
          <w:lang w:eastAsia="en-US"/>
        </w:rPr>
      </w:pPr>
    </w:p>
    <w:p w:rsidR="0088562A" w:rsidRDefault="0088562A" w:rsidP="0088562A">
      <w:pPr>
        <w:jc w:val="center"/>
        <w:rPr>
          <w:rFonts w:eastAsia="Calibri" w:cs="Arial"/>
          <w:b/>
          <w:lang w:eastAsia="en-US"/>
        </w:rPr>
      </w:pPr>
      <w:proofErr w:type="gramStart"/>
      <w:r>
        <w:rPr>
          <w:rFonts w:eastAsia="Calibri" w:cs="Arial"/>
          <w:b/>
          <w:lang w:eastAsia="en-US"/>
        </w:rPr>
        <w:t>házi</w:t>
      </w:r>
      <w:proofErr w:type="gramEnd"/>
      <w:r>
        <w:rPr>
          <w:rFonts w:eastAsia="Calibri" w:cs="Arial"/>
          <w:b/>
          <w:lang w:eastAsia="en-US"/>
        </w:rPr>
        <w:t xml:space="preserve"> segítségnyújtás </w:t>
      </w:r>
      <w:r w:rsidRPr="00AB122A">
        <w:rPr>
          <w:rFonts w:eastAsia="Calibri" w:cs="Arial"/>
          <w:b/>
          <w:lang w:eastAsia="en-US"/>
        </w:rPr>
        <w:t>sz</w:t>
      </w:r>
      <w:r>
        <w:rPr>
          <w:rFonts w:eastAsia="Calibri" w:cs="Arial"/>
          <w:b/>
          <w:lang w:eastAsia="en-US"/>
        </w:rPr>
        <w:t>ociális alapszolgáltatás térítési díjának megállapításáról</w:t>
      </w:r>
    </w:p>
    <w:p w:rsidR="0088562A" w:rsidRPr="0088562A" w:rsidRDefault="0088562A" w:rsidP="0088562A">
      <w:pPr>
        <w:jc w:val="center"/>
        <w:rPr>
          <w:rFonts w:eastAsia="Calibri"/>
          <w:b/>
          <w:lang w:eastAsia="en-US"/>
        </w:rPr>
      </w:pPr>
    </w:p>
    <w:p w:rsidR="0088562A" w:rsidRPr="0088562A" w:rsidRDefault="0088562A" w:rsidP="0088562A">
      <w:pPr>
        <w:jc w:val="both"/>
        <w:rPr>
          <w:rFonts w:eastAsia="Calibri"/>
          <w:lang w:eastAsia="en-US"/>
        </w:rPr>
      </w:pPr>
      <w:r w:rsidRPr="0088562A">
        <w:rPr>
          <w:rFonts w:eastAsia="Calibri"/>
          <w:lang w:eastAsia="en-US"/>
        </w:rPr>
        <w:t xml:space="preserve">Nyírkarász Község Önkormányzatának Képviselő-testülete </w:t>
      </w:r>
    </w:p>
    <w:p w:rsidR="0088562A" w:rsidRPr="0088562A" w:rsidRDefault="0088562A" w:rsidP="0088562A">
      <w:pPr>
        <w:jc w:val="both"/>
        <w:rPr>
          <w:rFonts w:eastAsia="Calibri"/>
          <w:lang w:eastAsia="en-US"/>
        </w:rPr>
      </w:pPr>
      <w:proofErr w:type="gramStart"/>
      <w:r w:rsidRPr="0088562A">
        <w:rPr>
          <w:rFonts w:eastAsia="Calibri"/>
          <w:lang w:eastAsia="en-US"/>
        </w:rPr>
        <w:t>a</w:t>
      </w:r>
      <w:proofErr w:type="gramEnd"/>
      <w:r w:rsidRPr="0088562A">
        <w:rPr>
          <w:rFonts w:eastAsia="Calibri"/>
          <w:lang w:eastAsia="en-US"/>
        </w:rPr>
        <w:t xml:space="preserve"> szociális igazgatásról és szociális ellátásokról szóló 1993. évi III. törvény 92.§ (1) bekezdés a) pontjában, 92. § (2) bekezdés f) pontjában, a 114.§-119.§ </w:t>
      </w:r>
      <w:proofErr w:type="spellStart"/>
      <w:r w:rsidRPr="0088562A">
        <w:rPr>
          <w:rFonts w:eastAsia="Calibri"/>
          <w:lang w:eastAsia="en-US"/>
        </w:rPr>
        <w:t>-aiban</w:t>
      </w:r>
      <w:proofErr w:type="spellEnd"/>
      <w:r w:rsidRPr="0088562A">
        <w:rPr>
          <w:rFonts w:eastAsia="Calibri"/>
          <w:lang w:eastAsia="en-US"/>
        </w:rPr>
        <w:t xml:space="preserve"> kapott felhatalmazás alapján, </w:t>
      </w:r>
    </w:p>
    <w:p w:rsidR="0088562A" w:rsidRPr="0088562A" w:rsidRDefault="0088562A" w:rsidP="0088562A">
      <w:pPr>
        <w:jc w:val="both"/>
        <w:rPr>
          <w:rFonts w:eastAsia="Calibri"/>
          <w:lang w:eastAsia="en-US"/>
        </w:rPr>
      </w:pPr>
      <w:r w:rsidRPr="0088562A">
        <w:rPr>
          <w:rFonts w:eastAsia="Calibri"/>
          <w:lang w:eastAsia="en-US"/>
        </w:rPr>
        <w:t xml:space="preserve">Magyarország helyi önkormányzatairól szóló 2011. évi CLXXXIX. törvény 13.§ (1) bekezdés 8a. pontjában meghatározott feladatkörében eljárva </w:t>
      </w:r>
    </w:p>
    <w:p w:rsidR="0088562A" w:rsidRPr="0088562A" w:rsidRDefault="0088562A" w:rsidP="0088562A">
      <w:pPr>
        <w:jc w:val="both"/>
        <w:rPr>
          <w:rFonts w:eastAsia="Calibri"/>
          <w:lang w:eastAsia="en-US"/>
        </w:rPr>
      </w:pPr>
      <w:proofErr w:type="gramStart"/>
      <w:r w:rsidRPr="0088562A">
        <w:rPr>
          <w:rFonts w:eastAsia="Calibri"/>
          <w:lang w:eastAsia="en-US"/>
        </w:rPr>
        <w:t>a</w:t>
      </w:r>
      <w:proofErr w:type="gramEnd"/>
      <w:r w:rsidRPr="0088562A">
        <w:rPr>
          <w:rFonts w:eastAsia="Calibri"/>
          <w:lang w:eastAsia="en-US"/>
        </w:rPr>
        <w:t xml:space="preserve"> következőket rendeli el:</w:t>
      </w:r>
    </w:p>
    <w:p w:rsidR="0088562A" w:rsidRPr="0088562A" w:rsidRDefault="0088562A" w:rsidP="0088562A">
      <w:pPr>
        <w:pStyle w:val="Nincstrkz"/>
        <w:rPr>
          <w:rStyle w:val="Kiemels2"/>
          <w:rFonts w:ascii="Times New Roman" w:hAnsi="Times New Roman"/>
          <w:sz w:val="24"/>
          <w:szCs w:val="24"/>
        </w:rPr>
      </w:pPr>
      <w:r w:rsidRPr="0088562A">
        <w:rPr>
          <w:rStyle w:val="Kiemels2"/>
          <w:rFonts w:ascii="Times New Roman" w:hAnsi="Times New Roman"/>
          <w:sz w:val="24"/>
          <w:szCs w:val="24"/>
        </w:rPr>
        <w:t>1.§</w:t>
      </w:r>
    </w:p>
    <w:p w:rsidR="0088562A" w:rsidRPr="0088562A" w:rsidRDefault="0088562A" w:rsidP="0088562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8562A">
        <w:rPr>
          <w:rFonts w:ascii="Times New Roman" w:hAnsi="Times New Roman"/>
          <w:sz w:val="24"/>
          <w:szCs w:val="24"/>
        </w:rPr>
        <w:t>E rendelet hatálya kiterjed Nyírkarász Községi Önkormányzat által fenntartott személyes gondoskodást nyújtó szociális alapszolgáltatások közül a házi segítségnyújtásra.</w:t>
      </w:r>
    </w:p>
    <w:p w:rsidR="0088562A" w:rsidRPr="0088562A" w:rsidRDefault="0088562A" w:rsidP="0088562A">
      <w:pPr>
        <w:pStyle w:val="Nincstrkz"/>
        <w:rPr>
          <w:rFonts w:ascii="Times New Roman" w:hAnsi="Times New Roman"/>
          <w:sz w:val="24"/>
          <w:szCs w:val="24"/>
        </w:rPr>
      </w:pPr>
      <w:r w:rsidRPr="0088562A">
        <w:rPr>
          <w:rStyle w:val="Kiemels2"/>
          <w:rFonts w:ascii="Times New Roman" w:hAnsi="Times New Roman"/>
          <w:sz w:val="24"/>
          <w:szCs w:val="24"/>
        </w:rPr>
        <w:t>2. §</w:t>
      </w:r>
      <w:r w:rsidRPr="0088562A">
        <w:rPr>
          <w:rFonts w:ascii="Times New Roman" w:hAnsi="Times New Roman"/>
          <w:sz w:val="24"/>
          <w:szCs w:val="24"/>
        </w:rPr>
        <w:t xml:space="preserve">  </w:t>
      </w:r>
    </w:p>
    <w:p w:rsidR="0088562A" w:rsidRPr="0088562A" w:rsidRDefault="0088562A" w:rsidP="0088562A">
      <w:pPr>
        <w:pStyle w:val="Nincstrkz"/>
        <w:rPr>
          <w:rFonts w:ascii="Times New Roman" w:hAnsi="Times New Roman"/>
          <w:sz w:val="24"/>
          <w:szCs w:val="24"/>
        </w:rPr>
      </w:pPr>
      <w:r w:rsidRPr="0088562A">
        <w:rPr>
          <w:rFonts w:ascii="Times New Roman" w:hAnsi="Times New Roman"/>
          <w:sz w:val="24"/>
          <w:szCs w:val="24"/>
        </w:rPr>
        <w:t>(1) Az 1. § szerinti személyes gondoskodást nyújtó ellátásért térítési díjat kell fizetni.</w:t>
      </w:r>
    </w:p>
    <w:p w:rsidR="0088562A" w:rsidRPr="0088562A" w:rsidRDefault="0088562A" w:rsidP="0088562A">
      <w:pPr>
        <w:jc w:val="both"/>
        <w:rPr>
          <w:rFonts w:eastAsia="Calibri"/>
          <w:b/>
          <w:lang w:eastAsia="en-US"/>
        </w:rPr>
      </w:pPr>
      <w:r w:rsidRPr="0088562A">
        <w:rPr>
          <w:rFonts w:eastAsia="Calibri"/>
          <w:b/>
          <w:lang w:eastAsia="en-US"/>
        </w:rPr>
        <w:t>3.§</w:t>
      </w:r>
    </w:p>
    <w:p w:rsidR="0088562A" w:rsidRPr="0088562A" w:rsidRDefault="0088562A" w:rsidP="0088562A">
      <w:pPr>
        <w:jc w:val="both"/>
        <w:rPr>
          <w:rFonts w:eastAsia="Calibri"/>
          <w:b/>
          <w:lang w:eastAsia="en-US"/>
        </w:rPr>
      </w:pPr>
      <w:r w:rsidRPr="0088562A">
        <w:rPr>
          <w:rFonts w:eastAsia="Calibri"/>
          <w:lang w:eastAsia="en-US"/>
        </w:rPr>
        <w:t>(1)Az intézményi térítési díj, és önköltség mértéke:</w:t>
      </w:r>
    </w:p>
    <w:p w:rsidR="0088562A" w:rsidRPr="0088562A" w:rsidRDefault="0088562A" w:rsidP="0088562A">
      <w:proofErr w:type="gramStart"/>
      <w:r w:rsidRPr="0088562A">
        <w:t>a</w:t>
      </w:r>
      <w:proofErr w:type="gramEnd"/>
      <w:r w:rsidRPr="0088562A">
        <w:t>) egy gondozási egységre jutó önköltség:   806 -, Ft/fő/óra</w:t>
      </w:r>
    </w:p>
    <w:p w:rsidR="0088562A" w:rsidRPr="0088562A" w:rsidRDefault="0088562A" w:rsidP="0088562A">
      <w:r w:rsidRPr="0088562A">
        <w:t>b) egy gondozási egységre számított intézményi térítési díj:</w:t>
      </w:r>
    </w:p>
    <w:p w:rsidR="0088562A" w:rsidRPr="0088562A" w:rsidRDefault="0088562A" w:rsidP="0088562A">
      <w:pPr>
        <w:numPr>
          <w:ilvl w:val="0"/>
          <w:numId w:val="21"/>
        </w:numPr>
      </w:pPr>
      <w:r w:rsidRPr="0088562A">
        <w:t>személyi gondozás esetén: 806-, Ft/fő/óra</w:t>
      </w:r>
    </w:p>
    <w:p w:rsidR="0088562A" w:rsidRPr="0088562A" w:rsidRDefault="0088562A" w:rsidP="0088562A">
      <w:pPr>
        <w:numPr>
          <w:ilvl w:val="0"/>
          <w:numId w:val="21"/>
        </w:numPr>
      </w:pPr>
      <w:r w:rsidRPr="0088562A">
        <w:t>szociális segítés esetén</w:t>
      </w:r>
      <w:proofErr w:type="gramStart"/>
      <w:r w:rsidRPr="0088562A">
        <w:t>:        0</w:t>
      </w:r>
      <w:proofErr w:type="gramEnd"/>
      <w:r w:rsidRPr="0088562A">
        <w:t xml:space="preserve"> -,Ft/fő/óra</w:t>
      </w:r>
    </w:p>
    <w:p w:rsidR="0088562A" w:rsidRPr="0088562A" w:rsidRDefault="0088562A" w:rsidP="0088562A"/>
    <w:p w:rsidR="0088562A" w:rsidRPr="0088562A" w:rsidRDefault="0088562A" w:rsidP="0088562A">
      <w:r w:rsidRPr="0088562A">
        <w:lastRenderedPageBreak/>
        <w:t>(2)A fenntartó által megállapított, 2019. március 1 napjától fizetendő intézményi térítési díj:</w:t>
      </w:r>
    </w:p>
    <w:p w:rsidR="0088562A" w:rsidRPr="0088562A" w:rsidRDefault="0088562A" w:rsidP="0088562A">
      <w:pPr>
        <w:numPr>
          <w:ilvl w:val="0"/>
          <w:numId w:val="21"/>
        </w:numPr>
      </w:pPr>
      <w:r w:rsidRPr="0088562A">
        <w:t>személyi gondozás esetén</w:t>
      </w:r>
      <w:proofErr w:type="gramStart"/>
      <w:r w:rsidRPr="0088562A">
        <w:t>:  120</w:t>
      </w:r>
      <w:proofErr w:type="gramEnd"/>
      <w:r w:rsidRPr="0088562A">
        <w:t xml:space="preserve">  Ft/fő/óra</w:t>
      </w:r>
    </w:p>
    <w:p w:rsidR="0088562A" w:rsidRPr="0088562A" w:rsidRDefault="0088562A" w:rsidP="0088562A">
      <w:pPr>
        <w:numPr>
          <w:ilvl w:val="0"/>
          <w:numId w:val="21"/>
        </w:numPr>
      </w:pPr>
      <w:r w:rsidRPr="0088562A">
        <w:t>szociális segítés esetén</w:t>
      </w:r>
      <w:proofErr w:type="gramStart"/>
      <w:r w:rsidRPr="0088562A">
        <w:t>:       0</w:t>
      </w:r>
      <w:proofErr w:type="gramEnd"/>
      <w:r w:rsidRPr="0088562A">
        <w:t xml:space="preserve"> Ft/fő/óra</w:t>
      </w:r>
    </w:p>
    <w:p w:rsidR="0088562A" w:rsidRPr="0088562A" w:rsidRDefault="0088562A" w:rsidP="0088562A">
      <w:pPr>
        <w:jc w:val="both"/>
      </w:pPr>
      <w:r w:rsidRPr="0088562A">
        <w:t xml:space="preserve">(3)A szociálisan nem rászorultak a szolgáltatási önköltség teljes összegének megfizetése ellenében vehetik igénybe a házi segítségnyújtást. </w:t>
      </w:r>
    </w:p>
    <w:p w:rsidR="0088562A" w:rsidRPr="0088562A" w:rsidRDefault="0088562A" w:rsidP="0088562A">
      <w:pPr>
        <w:jc w:val="both"/>
      </w:pPr>
      <w:r w:rsidRPr="0088562A">
        <w:rPr>
          <w:rStyle w:val="Kiemels2"/>
        </w:rPr>
        <w:t>4.§</w:t>
      </w:r>
      <w:r w:rsidRPr="0088562A">
        <w:t>  A házi segítségnyújtás igénybevételének módját a szociális igazgatásról és ellátásokról szóló önkormányzati rendelet tartalmazza.</w:t>
      </w:r>
    </w:p>
    <w:p w:rsidR="0088562A" w:rsidRPr="0088562A" w:rsidRDefault="0088562A" w:rsidP="0088562A">
      <w:pPr>
        <w:spacing w:line="276" w:lineRule="auto"/>
        <w:jc w:val="both"/>
        <w:rPr>
          <w:b/>
        </w:rPr>
      </w:pPr>
      <w:r w:rsidRPr="0088562A">
        <w:rPr>
          <w:b/>
        </w:rPr>
        <w:t>5.§</w:t>
      </w:r>
    </w:p>
    <w:p w:rsidR="0088562A" w:rsidRPr="0088562A" w:rsidRDefault="0088562A" w:rsidP="0088562A">
      <w:pPr>
        <w:spacing w:line="276" w:lineRule="auto"/>
        <w:ind w:left="284" w:hanging="284"/>
        <w:jc w:val="both"/>
      </w:pPr>
      <w:r w:rsidRPr="0088562A">
        <w:t xml:space="preserve">(1) Ez a rendelet a kihirdetését követően lép hatályba. </w:t>
      </w:r>
    </w:p>
    <w:p w:rsidR="0088562A" w:rsidRPr="0088562A" w:rsidRDefault="0088562A" w:rsidP="0088562A">
      <w:pPr>
        <w:spacing w:line="276" w:lineRule="auto"/>
        <w:ind w:left="284" w:hanging="284"/>
        <w:jc w:val="both"/>
      </w:pPr>
      <w:r w:rsidRPr="0088562A">
        <w:t>(2)Hatályát veszti házi segítségnyújtás szociális alapszolgáltatás térítési díjának megállapításáról szóló 13/2017. (XI. 23) önkormányzati rendelet.</w:t>
      </w:r>
    </w:p>
    <w:p w:rsidR="0088562A" w:rsidRPr="0088562A" w:rsidRDefault="0088562A" w:rsidP="0088562A">
      <w:pPr>
        <w:spacing w:line="276" w:lineRule="auto"/>
        <w:jc w:val="both"/>
      </w:pPr>
    </w:p>
    <w:p w:rsidR="0088562A" w:rsidRPr="0088562A" w:rsidRDefault="0088562A" w:rsidP="0088562A">
      <w:pPr>
        <w:spacing w:after="120" w:line="276" w:lineRule="auto"/>
        <w:ind w:left="283"/>
        <w:jc w:val="center"/>
      </w:pPr>
      <w:r w:rsidRPr="0088562A">
        <w:t>K</w:t>
      </w:r>
      <w:proofErr w:type="gramStart"/>
      <w:r w:rsidRPr="0088562A">
        <w:t>.M.</w:t>
      </w:r>
      <w:proofErr w:type="gramEnd"/>
      <w:r w:rsidRPr="0088562A">
        <w:t>F.</w:t>
      </w:r>
    </w:p>
    <w:p w:rsidR="0088562A" w:rsidRPr="0088562A" w:rsidRDefault="0088562A" w:rsidP="0088562A">
      <w:pPr>
        <w:spacing w:line="276" w:lineRule="auto"/>
        <w:rPr>
          <w:b/>
        </w:rPr>
      </w:pPr>
      <w:r w:rsidRPr="0088562A">
        <w:rPr>
          <w:b/>
        </w:rPr>
        <w:t xml:space="preserve">           Szalmási </w:t>
      </w:r>
      <w:proofErr w:type="gramStart"/>
      <w:r w:rsidRPr="0088562A">
        <w:rPr>
          <w:b/>
        </w:rPr>
        <w:t>József                                                                  Matyi</w:t>
      </w:r>
      <w:proofErr w:type="gramEnd"/>
      <w:r w:rsidRPr="0088562A">
        <w:rPr>
          <w:b/>
        </w:rPr>
        <w:t xml:space="preserve"> Andrásné</w:t>
      </w:r>
    </w:p>
    <w:p w:rsidR="0088562A" w:rsidRPr="0088562A" w:rsidRDefault="0088562A" w:rsidP="0088562A">
      <w:pPr>
        <w:spacing w:line="276" w:lineRule="auto"/>
        <w:rPr>
          <w:b/>
        </w:rPr>
      </w:pPr>
      <w:r w:rsidRPr="0088562A">
        <w:rPr>
          <w:b/>
        </w:rPr>
        <w:t xml:space="preserve">             </w:t>
      </w:r>
      <w:proofErr w:type="gramStart"/>
      <w:r w:rsidRPr="0088562A">
        <w:rPr>
          <w:b/>
        </w:rPr>
        <w:t>polgármester</w:t>
      </w:r>
      <w:proofErr w:type="gramEnd"/>
      <w:r w:rsidRPr="0088562A">
        <w:rPr>
          <w:b/>
        </w:rPr>
        <w:t xml:space="preserve">                                                                          jegyző</w:t>
      </w:r>
    </w:p>
    <w:p w:rsidR="0088562A" w:rsidRPr="0088562A" w:rsidRDefault="0088562A" w:rsidP="0088562A">
      <w:pPr>
        <w:spacing w:line="276" w:lineRule="auto"/>
        <w:rPr>
          <w:b/>
        </w:rPr>
      </w:pPr>
    </w:p>
    <w:p w:rsidR="0088562A" w:rsidRPr="0088562A" w:rsidRDefault="0088562A" w:rsidP="0088562A">
      <w:pPr>
        <w:spacing w:line="276" w:lineRule="auto"/>
        <w:jc w:val="both"/>
      </w:pPr>
      <w:r w:rsidRPr="0088562A">
        <w:t>Jelen rendelet kihirdetésre került 2019. február 13 napján.</w:t>
      </w:r>
    </w:p>
    <w:p w:rsidR="0088562A" w:rsidRPr="0088562A" w:rsidRDefault="0088562A" w:rsidP="0088562A">
      <w:pPr>
        <w:pStyle w:val="Nincstrkz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8562A">
        <w:rPr>
          <w:rFonts w:ascii="Times New Roman" w:hAnsi="Times New Roman"/>
          <w:sz w:val="24"/>
          <w:szCs w:val="24"/>
        </w:rPr>
        <w:tab/>
      </w:r>
      <w:r w:rsidRPr="0088562A">
        <w:rPr>
          <w:rFonts w:ascii="Times New Roman" w:hAnsi="Times New Roman"/>
          <w:sz w:val="24"/>
          <w:szCs w:val="24"/>
        </w:rPr>
        <w:tab/>
      </w:r>
      <w:r w:rsidRPr="0088562A">
        <w:rPr>
          <w:rFonts w:ascii="Times New Roman" w:hAnsi="Times New Roman"/>
          <w:sz w:val="24"/>
          <w:szCs w:val="24"/>
        </w:rPr>
        <w:tab/>
      </w:r>
      <w:r w:rsidRPr="0088562A">
        <w:rPr>
          <w:rFonts w:ascii="Times New Roman" w:hAnsi="Times New Roman"/>
          <w:sz w:val="24"/>
          <w:szCs w:val="24"/>
        </w:rPr>
        <w:tab/>
      </w:r>
      <w:r w:rsidRPr="0088562A">
        <w:rPr>
          <w:rFonts w:ascii="Times New Roman" w:hAnsi="Times New Roman"/>
          <w:sz w:val="24"/>
          <w:szCs w:val="24"/>
        </w:rPr>
        <w:tab/>
      </w:r>
      <w:r w:rsidRPr="0088562A">
        <w:rPr>
          <w:rFonts w:ascii="Times New Roman" w:hAnsi="Times New Roman"/>
          <w:sz w:val="24"/>
          <w:szCs w:val="24"/>
        </w:rPr>
        <w:tab/>
      </w:r>
      <w:r w:rsidRPr="0088562A">
        <w:rPr>
          <w:rFonts w:ascii="Times New Roman" w:hAnsi="Times New Roman"/>
          <w:sz w:val="24"/>
          <w:szCs w:val="24"/>
        </w:rPr>
        <w:tab/>
      </w:r>
      <w:r w:rsidRPr="0088562A">
        <w:rPr>
          <w:rFonts w:ascii="Times New Roman" w:hAnsi="Times New Roman"/>
          <w:sz w:val="24"/>
          <w:szCs w:val="24"/>
        </w:rPr>
        <w:tab/>
      </w:r>
      <w:r w:rsidRPr="0088562A">
        <w:rPr>
          <w:rFonts w:ascii="Times New Roman" w:hAnsi="Times New Roman"/>
          <w:sz w:val="24"/>
          <w:szCs w:val="24"/>
        </w:rPr>
        <w:tab/>
      </w:r>
      <w:r w:rsidRPr="0088562A">
        <w:rPr>
          <w:rFonts w:ascii="Times New Roman" w:hAnsi="Times New Roman"/>
          <w:b/>
          <w:sz w:val="24"/>
          <w:szCs w:val="24"/>
        </w:rPr>
        <w:t>Matyi Andrásné</w:t>
      </w:r>
    </w:p>
    <w:p w:rsidR="0088562A" w:rsidRPr="0088562A" w:rsidRDefault="0088562A" w:rsidP="0088562A">
      <w:pPr>
        <w:pStyle w:val="Nincstrkz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8562A">
        <w:rPr>
          <w:rFonts w:ascii="Times New Roman" w:hAnsi="Times New Roman"/>
          <w:b/>
          <w:sz w:val="24"/>
          <w:szCs w:val="24"/>
        </w:rPr>
        <w:tab/>
      </w:r>
      <w:r w:rsidRPr="0088562A">
        <w:rPr>
          <w:rFonts w:ascii="Times New Roman" w:hAnsi="Times New Roman"/>
          <w:b/>
          <w:sz w:val="24"/>
          <w:szCs w:val="24"/>
        </w:rPr>
        <w:tab/>
      </w:r>
      <w:r w:rsidRPr="0088562A">
        <w:rPr>
          <w:rFonts w:ascii="Times New Roman" w:hAnsi="Times New Roman"/>
          <w:b/>
          <w:sz w:val="24"/>
          <w:szCs w:val="24"/>
        </w:rPr>
        <w:tab/>
      </w:r>
      <w:r w:rsidRPr="0088562A">
        <w:rPr>
          <w:rFonts w:ascii="Times New Roman" w:hAnsi="Times New Roman"/>
          <w:b/>
          <w:sz w:val="24"/>
          <w:szCs w:val="24"/>
        </w:rPr>
        <w:tab/>
      </w:r>
      <w:r w:rsidRPr="0088562A">
        <w:rPr>
          <w:rFonts w:ascii="Times New Roman" w:hAnsi="Times New Roman"/>
          <w:b/>
          <w:sz w:val="24"/>
          <w:szCs w:val="24"/>
        </w:rPr>
        <w:tab/>
      </w:r>
      <w:r w:rsidRPr="0088562A">
        <w:rPr>
          <w:rFonts w:ascii="Times New Roman" w:hAnsi="Times New Roman"/>
          <w:b/>
          <w:sz w:val="24"/>
          <w:szCs w:val="24"/>
        </w:rPr>
        <w:tab/>
      </w:r>
      <w:r w:rsidRPr="0088562A">
        <w:rPr>
          <w:rFonts w:ascii="Times New Roman" w:hAnsi="Times New Roman"/>
          <w:b/>
          <w:sz w:val="24"/>
          <w:szCs w:val="24"/>
        </w:rPr>
        <w:tab/>
      </w:r>
      <w:r w:rsidRPr="0088562A">
        <w:rPr>
          <w:rFonts w:ascii="Times New Roman" w:hAnsi="Times New Roman"/>
          <w:b/>
          <w:sz w:val="24"/>
          <w:szCs w:val="24"/>
        </w:rPr>
        <w:tab/>
      </w:r>
      <w:r w:rsidRPr="0088562A">
        <w:rPr>
          <w:rFonts w:ascii="Times New Roman" w:hAnsi="Times New Roman"/>
          <w:b/>
          <w:sz w:val="24"/>
          <w:szCs w:val="24"/>
        </w:rPr>
        <w:tab/>
        <w:t xml:space="preserve">       </w:t>
      </w:r>
      <w:proofErr w:type="gramStart"/>
      <w:r w:rsidRPr="0088562A">
        <w:rPr>
          <w:rFonts w:ascii="Times New Roman" w:hAnsi="Times New Roman"/>
          <w:b/>
          <w:sz w:val="24"/>
          <w:szCs w:val="24"/>
        </w:rPr>
        <w:t>jegyző</w:t>
      </w:r>
      <w:proofErr w:type="gramEnd"/>
    </w:p>
    <w:p w:rsidR="0088562A" w:rsidRDefault="0088562A" w:rsidP="00B21C9B">
      <w:pPr>
        <w:jc w:val="both"/>
      </w:pPr>
    </w:p>
    <w:p w:rsidR="0088562A" w:rsidRDefault="0088562A" w:rsidP="0088562A">
      <w:pPr>
        <w:jc w:val="both"/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Tárgy: (5</w:t>
      </w:r>
      <w:proofErr w:type="gramStart"/>
      <w:r w:rsidRPr="00243B7B">
        <w:rPr>
          <w:b/>
          <w:u w:val="single"/>
          <w:lang w:eastAsia="zh-CN"/>
        </w:rPr>
        <w:t>.tsp</w:t>
      </w:r>
      <w:proofErr w:type="gramEnd"/>
      <w:r w:rsidRPr="00243B7B">
        <w:rPr>
          <w:b/>
          <w:u w:val="single"/>
          <w:lang w:eastAsia="zh-CN"/>
        </w:rPr>
        <w:t xml:space="preserve">.)  </w:t>
      </w:r>
      <w:r w:rsidRPr="00C17845">
        <w:rPr>
          <w:b/>
          <w:u w:val="single"/>
          <w:lang w:eastAsia="zh-CN"/>
        </w:rPr>
        <w:t xml:space="preserve">Előterjesztés </w:t>
      </w:r>
      <w:r w:rsidRPr="0088562A">
        <w:rPr>
          <w:b/>
          <w:u w:val="single"/>
          <w:lang w:eastAsia="zh-CN"/>
        </w:rPr>
        <w:t>személyes gondoskodást nyújtó szociális ellátásokért fizetendő térítési díjak megállapításáról szóló önkormányzati rendelet megalkotásáról</w:t>
      </w:r>
    </w:p>
    <w:p w:rsidR="0088562A" w:rsidRDefault="0088562A" w:rsidP="0088562A">
      <w:pPr>
        <w:jc w:val="both"/>
        <w:rPr>
          <w:lang w:eastAsia="zh-CN"/>
        </w:rPr>
      </w:pPr>
      <w:r w:rsidRPr="00243B7B">
        <w:rPr>
          <w:lang w:eastAsia="zh-CN"/>
        </w:rPr>
        <w:t>Előadó: Szalmási József polgármester</w:t>
      </w:r>
    </w:p>
    <w:p w:rsidR="0088562A" w:rsidRDefault="0088562A" w:rsidP="0088562A">
      <w:pPr>
        <w:jc w:val="both"/>
      </w:pPr>
    </w:p>
    <w:p w:rsidR="0088562A" w:rsidRDefault="0088562A" w:rsidP="0088562A">
      <w:pPr>
        <w:jc w:val="both"/>
      </w:pPr>
      <w:r>
        <w:t>Szalmási József polgármester tájékoztatta a jelenlévőket az előterjesztés szerint, a bentlakásos idősek otthonában a térítési díj emelkedne 3000,- forinttal, az ételkiszállítás 20,- forinttal.</w:t>
      </w:r>
    </w:p>
    <w:p w:rsidR="0088562A" w:rsidRDefault="0088562A" w:rsidP="0088562A">
      <w:pPr>
        <w:jc w:val="both"/>
      </w:pPr>
      <w:r>
        <w:t>Imre Beáta Idősek Otthona vezetője szerint megfizethető a térítési díj, emelkedtek a nyugdíjak, kérhet a fenntartó magasabb összegű térítési díjat.</w:t>
      </w:r>
    </w:p>
    <w:p w:rsidR="0088562A" w:rsidRDefault="0088562A" w:rsidP="0088562A">
      <w:pPr>
        <w:jc w:val="both"/>
      </w:pPr>
      <w:r>
        <w:t>Szalmási József polgármester egyetért az elhangzottakkal, emelkedtek a bérek, az energiaárak.</w:t>
      </w:r>
    </w:p>
    <w:p w:rsidR="0088562A" w:rsidRDefault="0088562A" w:rsidP="0088562A">
      <w:pPr>
        <w:jc w:val="both"/>
      </w:pPr>
    </w:p>
    <w:p w:rsidR="0088562A" w:rsidRDefault="0088562A" w:rsidP="0088562A">
      <w:pPr>
        <w:jc w:val="both"/>
      </w:pPr>
      <w:r w:rsidRPr="00E53FA0">
        <w:t xml:space="preserve">A Képviselőtestület </w:t>
      </w:r>
      <w:r>
        <w:t>6</w:t>
      </w:r>
      <w:r w:rsidRPr="00E53FA0">
        <w:t xml:space="preserve"> igen szavazattal, ellenszavazat és tartózkodá</w:t>
      </w:r>
      <w:r>
        <w:t>s nélkül a következő rendeletet alkotta</w:t>
      </w:r>
      <w:r w:rsidRPr="00E53FA0">
        <w:t>:</w:t>
      </w:r>
    </w:p>
    <w:p w:rsidR="0088562A" w:rsidRPr="00AB122A" w:rsidRDefault="0088562A" w:rsidP="0088562A">
      <w:pPr>
        <w:jc w:val="center"/>
        <w:rPr>
          <w:rFonts w:eastAsia="Calibri" w:cs="Arial"/>
          <w:b/>
          <w:lang w:eastAsia="en-US"/>
        </w:rPr>
      </w:pPr>
      <w:r w:rsidRPr="00AB122A">
        <w:rPr>
          <w:rFonts w:eastAsia="Calibri" w:cs="Arial"/>
          <w:b/>
          <w:lang w:eastAsia="en-US"/>
        </w:rPr>
        <w:t>NYÍRKARÁSZ KÖZSÉGI ÖNKORMÁNYZAT</w:t>
      </w:r>
    </w:p>
    <w:p w:rsidR="0088562A" w:rsidRPr="00AB122A" w:rsidRDefault="0088562A" w:rsidP="0088562A">
      <w:pPr>
        <w:jc w:val="center"/>
        <w:rPr>
          <w:rFonts w:eastAsia="Calibri" w:cs="Arial"/>
          <w:b/>
          <w:lang w:eastAsia="en-US"/>
        </w:rPr>
      </w:pPr>
      <w:r w:rsidRPr="00AB122A">
        <w:rPr>
          <w:rFonts w:eastAsia="Calibri" w:cs="Arial"/>
          <w:b/>
          <w:lang w:eastAsia="en-US"/>
        </w:rPr>
        <w:t>KÉPVISELŐ-TESTÜLETÉNEK</w:t>
      </w:r>
    </w:p>
    <w:p w:rsidR="0088562A" w:rsidRPr="00AB122A" w:rsidRDefault="0088562A" w:rsidP="0088562A">
      <w:pPr>
        <w:jc w:val="both"/>
        <w:rPr>
          <w:rFonts w:eastAsia="Calibri" w:cs="Arial"/>
          <w:lang w:eastAsia="en-US"/>
        </w:rPr>
      </w:pPr>
    </w:p>
    <w:p w:rsidR="0088562A" w:rsidRPr="00AB122A" w:rsidRDefault="0088562A" w:rsidP="0088562A">
      <w:pPr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2/2019</w:t>
      </w:r>
      <w:r w:rsidRPr="00AB122A">
        <w:rPr>
          <w:rFonts w:eastAsia="Calibri" w:cs="Arial"/>
          <w:b/>
          <w:lang w:eastAsia="en-US"/>
        </w:rPr>
        <w:t xml:space="preserve">. </w:t>
      </w:r>
      <w:r>
        <w:rPr>
          <w:rFonts w:eastAsia="Calibri" w:cs="Arial"/>
          <w:b/>
          <w:lang w:eastAsia="en-US"/>
        </w:rPr>
        <w:t xml:space="preserve">(II.13.) </w:t>
      </w:r>
    </w:p>
    <w:p w:rsidR="0088562A" w:rsidRDefault="0088562A" w:rsidP="0088562A">
      <w:pPr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 xml:space="preserve">ö n k o r m á n y z a t </w:t>
      </w:r>
      <w:proofErr w:type="gramStart"/>
      <w:r>
        <w:rPr>
          <w:rFonts w:eastAsia="Calibri" w:cs="Arial"/>
          <w:b/>
          <w:lang w:eastAsia="en-US"/>
        </w:rPr>
        <w:t>i  r</w:t>
      </w:r>
      <w:proofErr w:type="gramEnd"/>
      <w:r>
        <w:rPr>
          <w:rFonts w:eastAsia="Calibri" w:cs="Arial"/>
          <w:b/>
          <w:lang w:eastAsia="en-US"/>
        </w:rPr>
        <w:t xml:space="preserve"> e n d e l e t e</w:t>
      </w:r>
    </w:p>
    <w:p w:rsidR="0088562A" w:rsidRPr="00E243A8" w:rsidRDefault="0088562A" w:rsidP="0088562A">
      <w:pPr>
        <w:jc w:val="center"/>
        <w:rPr>
          <w:rFonts w:eastAsia="Calibri" w:cs="Arial"/>
          <w:b/>
          <w:lang w:eastAsia="en-US"/>
        </w:rPr>
      </w:pPr>
    </w:p>
    <w:p w:rsidR="0088562A" w:rsidRPr="0088562A" w:rsidRDefault="0088562A" w:rsidP="0088562A">
      <w:pPr>
        <w:jc w:val="center"/>
        <w:rPr>
          <w:rFonts w:eastAsia="Calibri" w:cs="Arial"/>
          <w:b/>
          <w:lang w:eastAsia="en-US"/>
        </w:rPr>
      </w:pPr>
      <w:proofErr w:type="gramStart"/>
      <w:r>
        <w:rPr>
          <w:rFonts w:eastAsia="Calibri" w:cs="Arial"/>
          <w:b/>
          <w:lang w:eastAsia="en-US"/>
        </w:rPr>
        <w:t>személyes</w:t>
      </w:r>
      <w:proofErr w:type="gramEnd"/>
      <w:r>
        <w:rPr>
          <w:rFonts w:eastAsia="Calibri" w:cs="Arial"/>
          <w:b/>
          <w:lang w:eastAsia="en-US"/>
        </w:rPr>
        <w:t xml:space="preserve"> gondoskodást nyújtó</w:t>
      </w:r>
      <w:r w:rsidRPr="00AB122A">
        <w:rPr>
          <w:rFonts w:eastAsia="Calibri" w:cs="Arial"/>
          <w:b/>
          <w:lang w:eastAsia="en-US"/>
        </w:rPr>
        <w:t xml:space="preserve"> sz</w:t>
      </w:r>
      <w:r>
        <w:rPr>
          <w:rFonts w:eastAsia="Calibri" w:cs="Arial"/>
          <w:b/>
          <w:lang w:eastAsia="en-US"/>
        </w:rPr>
        <w:t>ociális ellátásokért fizetendő térítési díjak megállapításáról</w:t>
      </w:r>
    </w:p>
    <w:p w:rsidR="0088562A" w:rsidRDefault="0088562A" w:rsidP="0088562A">
      <w:pPr>
        <w:jc w:val="both"/>
        <w:rPr>
          <w:rFonts w:eastAsia="Calibri" w:cs="Arial"/>
          <w:lang w:eastAsia="en-US"/>
        </w:rPr>
      </w:pPr>
      <w:r w:rsidRPr="00AB122A">
        <w:rPr>
          <w:rFonts w:eastAsia="Calibri" w:cs="Arial"/>
          <w:lang w:eastAsia="en-US"/>
        </w:rPr>
        <w:t xml:space="preserve">Nyírkarász Község Önkormányzatának Képviselő-testülete a szociális igazgatásról és szociális ellátásokról szóló 1993. évi III. törvény 92.§ </w:t>
      </w:r>
      <w:r>
        <w:rPr>
          <w:rFonts w:eastAsia="Calibri" w:cs="Arial"/>
          <w:lang w:eastAsia="en-US"/>
        </w:rPr>
        <w:t xml:space="preserve">(1) bekezdés b) pontjában, 92. § </w:t>
      </w:r>
      <w:r w:rsidRPr="00AB122A">
        <w:rPr>
          <w:rFonts w:eastAsia="Calibri" w:cs="Arial"/>
          <w:lang w:eastAsia="en-US"/>
        </w:rPr>
        <w:t xml:space="preserve">(2) bekezdés f) pontjában kapott felhatalmazás alapján, </w:t>
      </w:r>
    </w:p>
    <w:p w:rsidR="0088562A" w:rsidRDefault="0088562A" w:rsidP="0088562A">
      <w:pPr>
        <w:jc w:val="both"/>
        <w:rPr>
          <w:rFonts w:eastAsia="Calibri" w:cs="Arial"/>
          <w:lang w:eastAsia="en-US"/>
        </w:rPr>
      </w:pPr>
      <w:r w:rsidRPr="00AB122A">
        <w:rPr>
          <w:rFonts w:eastAsia="Calibri" w:cs="Arial"/>
          <w:lang w:eastAsia="en-US"/>
        </w:rPr>
        <w:t xml:space="preserve">a Magyarország helyi önkormányzatairól szóló 2011. évi CLXXXIX. törvény 13.§ (1) bekezdés 8. pontjában meghatározott feladatkörében eljárva </w:t>
      </w:r>
      <w:proofErr w:type="gramStart"/>
      <w:r w:rsidRPr="00AB122A">
        <w:rPr>
          <w:rFonts w:eastAsia="Calibri" w:cs="Arial"/>
          <w:lang w:eastAsia="en-US"/>
        </w:rPr>
        <w:t>a</w:t>
      </w:r>
      <w:proofErr w:type="gramEnd"/>
      <w:r w:rsidRPr="00AB122A">
        <w:rPr>
          <w:rFonts w:eastAsia="Calibri" w:cs="Arial"/>
          <w:lang w:eastAsia="en-US"/>
        </w:rPr>
        <w:t xml:space="preserve"> </w:t>
      </w:r>
    </w:p>
    <w:p w:rsidR="0088562A" w:rsidRDefault="0088562A" w:rsidP="0088562A">
      <w:pPr>
        <w:jc w:val="both"/>
        <w:rPr>
          <w:rFonts w:eastAsia="Calibri" w:cs="Arial"/>
          <w:lang w:eastAsia="en-US"/>
        </w:rPr>
      </w:pPr>
      <w:proofErr w:type="gramStart"/>
      <w:r w:rsidRPr="00AB122A">
        <w:rPr>
          <w:rFonts w:eastAsia="Calibri" w:cs="Arial"/>
          <w:lang w:eastAsia="en-US"/>
        </w:rPr>
        <w:t>következőket</w:t>
      </w:r>
      <w:proofErr w:type="gramEnd"/>
      <w:r w:rsidRPr="00AB122A">
        <w:rPr>
          <w:rFonts w:eastAsia="Calibri" w:cs="Arial"/>
          <w:lang w:eastAsia="en-US"/>
        </w:rPr>
        <w:t xml:space="preserve"> rendeli el:</w:t>
      </w:r>
    </w:p>
    <w:p w:rsidR="0088562A" w:rsidRPr="00E243A8" w:rsidRDefault="0088562A" w:rsidP="0088562A">
      <w:pPr>
        <w:ind w:left="1080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1. Rendelet hatálya</w:t>
      </w:r>
    </w:p>
    <w:p w:rsidR="0088562A" w:rsidRPr="0088562A" w:rsidRDefault="0088562A" w:rsidP="0088562A">
      <w:pPr>
        <w:jc w:val="both"/>
        <w:rPr>
          <w:rFonts w:eastAsia="Calibri" w:cs="Arial"/>
          <w:b/>
          <w:lang w:eastAsia="en-US"/>
        </w:rPr>
      </w:pPr>
      <w:r w:rsidRPr="00E243A8">
        <w:rPr>
          <w:rFonts w:eastAsia="Calibri" w:cs="Arial"/>
          <w:b/>
          <w:lang w:eastAsia="en-US"/>
        </w:rPr>
        <w:t xml:space="preserve">1.§ </w:t>
      </w:r>
      <w:r w:rsidRPr="00AB122A">
        <w:rPr>
          <w:rFonts w:eastAsia="Calibri" w:cs="Arial"/>
          <w:lang w:eastAsia="en-US"/>
        </w:rPr>
        <w:t xml:space="preserve">A rendelet hatálya személyes gondoskodást nyújtó </w:t>
      </w:r>
      <w:r>
        <w:rPr>
          <w:rFonts w:eastAsia="Calibri" w:cs="Arial"/>
          <w:lang w:eastAsia="en-US"/>
        </w:rPr>
        <w:t xml:space="preserve">alapszolgáltatások esetén </w:t>
      </w:r>
      <w:r w:rsidRPr="00AB122A">
        <w:rPr>
          <w:rFonts w:eastAsia="Calibri" w:cs="Arial"/>
          <w:lang w:eastAsia="en-US"/>
        </w:rPr>
        <w:t>Nyírkarász község közigazgatási területére</w:t>
      </w:r>
      <w:r>
        <w:rPr>
          <w:rFonts w:eastAsia="Calibri" w:cs="Arial"/>
          <w:lang w:eastAsia="en-US"/>
        </w:rPr>
        <w:t>, szakosított ellátás esetén Magyarország közigazgatási területére</w:t>
      </w:r>
      <w:r w:rsidRPr="00AB122A">
        <w:rPr>
          <w:rFonts w:eastAsia="Calibri" w:cs="Arial"/>
          <w:lang w:eastAsia="en-US"/>
        </w:rPr>
        <w:t xml:space="preserve"> terjed ki.</w:t>
      </w:r>
    </w:p>
    <w:p w:rsidR="0088562A" w:rsidRPr="00E243A8" w:rsidRDefault="0088562A" w:rsidP="0088562A">
      <w:pPr>
        <w:ind w:left="1080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lastRenderedPageBreak/>
        <w:t>2. Eljárási szabályok</w:t>
      </w:r>
    </w:p>
    <w:p w:rsidR="0088562A" w:rsidRPr="00E243A8" w:rsidRDefault="0088562A" w:rsidP="0088562A">
      <w:pPr>
        <w:jc w:val="both"/>
        <w:rPr>
          <w:rFonts w:eastAsia="Calibri" w:cs="Arial"/>
          <w:b/>
          <w:lang w:eastAsia="en-US"/>
        </w:rPr>
      </w:pPr>
      <w:r w:rsidRPr="00E243A8">
        <w:rPr>
          <w:rFonts w:eastAsia="Calibri" w:cs="Arial"/>
          <w:b/>
          <w:lang w:eastAsia="en-US"/>
        </w:rPr>
        <w:t xml:space="preserve">2.§ </w:t>
      </w:r>
    </w:p>
    <w:p w:rsidR="0088562A" w:rsidRPr="00AB122A" w:rsidRDefault="0088562A" w:rsidP="0088562A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(1) A Nyírkarász Községi Ö</w:t>
      </w:r>
      <w:r w:rsidRPr="00AB122A">
        <w:rPr>
          <w:rFonts w:eastAsia="Calibri" w:cs="Arial"/>
          <w:lang w:eastAsia="en-US"/>
        </w:rPr>
        <w:t xml:space="preserve">nkormányzat fenntartásában működő </w:t>
      </w:r>
      <w:r>
        <w:rPr>
          <w:rFonts w:eastAsia="Calibri" w:cs="Arial"/>
          <w:lang w:eastAsia="en-US"/>
        </w:rPr>
        <w:t xml:space="preserve">Idősek Otthona Nyírkarász </w:t>
      </w:r>
      <w:r w:rsidRPr="00AB122A">
        <w:rPr>
          <w:rFonts w:eastAsia="Calibri" w:cs="Arial"/>
          <w:lang w:eastAsia="en-US"/>
        </w:rPr>
        <w:t xml:space="preserve">szociális intézmény </w:t>
      </w:r>
      <w:r w:rsidRPr="0015605D">
        <w:rPr>
          <w:rFonts w:eastAsia="Calibri" w:cs="Arial"/>
          <w:lang w:eastAsia="en-US"/>
        </w:rPr>
        <w:t>(továbbiakban</w:t>
      </w:r>
      <w:r>
        <w:rPr>
          <w:rFonts w:eastAsia="Calibri" w:cs="Arial"/>
          <w:lang w:eastAsia="en-US"/>
        </w:rPr>
        <w:t>: Intézmény</w:t>
      </w:r>
      <w:r w:rsidRPr="0015605D">
        <w:rPr>
          <w:rFonts w:eastAsia="Calibri" w:cs="Arial"/>
          <w:lang w:eastAsia="en-US"/>
        </w:rPr>
        <w:t xml:space="preserve">) </w:t>
      </w:r>
      <w:r w:rsidRPr="00AB122A">
        <w:rPr>
          <w:rFonts w:eastAsia="Calibri" w:cs="Arial"/>
          <w:lang w:eastAsia="en-US"/>
        </w:rPr>
        <w:t>által biztosított alábbi személyes gondoskodást nyújtó alap</w:t>
      </w:r>
      <w:r>
        <w:rPr>
          <w:rFonts w:eastAsia="Calibri" w:cs="Arial"/>
          <w:lang w:eastAsia="en-US"/>
        </w:rPr>
        <w:t>szolgáltatásokért:</w:t>
      </w:r>
    </w:p>
    <w:p w:rsidR="0088562A" w:rsidRPr="00AB122A" w:rsidRDefault="0088562A" w:rsidP="0088562A">
      <w:pPr>
        <w:ind w:left="708"/>
        <w:jc w:val="both"/>
        <w:rPr>
          <w:rFonts w:eastAsia="Calibri" w:cs="Arial"/>
          <w:lang w:eastAsia="en-US"/>
        </w:rPr>
      </w:pPr>
      <w:proofErr w:type="gramStart"/>
      <w:r w:rsidRPr="00AB122A">
        <w:rPr>
          <w:rFonts w:eastAsia="Calibri" w:cs="Arial"/>
          <w:lang w:eastAsia="en-US"/>
        </w:rPr>
        <w:t>a</w:t>
      </w:r>
      <w:proofErr w:type="gramEnd"/>
      <w:r w:rsidRPr="00AB122A">
        <w:rPr>
          <w:rFonts w:eastAsia="Calibri" w:cs="Arial"/>
          <w:lang w:eastAsia="en-US"/>
        </w:rPr>
        <w:t>) étkeztetés,</w:t>
      </w:r>
    </w:p>
    <w:p w:rsidR="0088562A" w:rsidRDefault="0088562A" w:rsidP="0088562A">
      <w:pPr>
        <w:ind w:left="708"/>
        <w:jc w:val="both"/>
        <w:rPr>
          <w:rFonts w:eastAsia="Calibri" w:cs="Arial"/>
          <w:lang w:eastAsia="en-US"/>
        </w:rPr>
      </w:pPr>
      <w:r w:rsidRPr="00AB122A">
        <w:rPr>
          <w:rFonts w:eastAsia="Calibri" w:cs="Arial"/>
          <w:lang w:eastAsia="en-US"/>
        </w:rPr>
        <w:t>b) nappali ellátás étkeztetéssel,</w:t>
      </w:r>
    </w:p>
    <w:p w:rsidR="0088562A" w:rsidRPr="00AB122A" w:rsidRDefault="0088562A" w:rsidP="0088562A">
      <w:pPr>
        <w:jc w:val="both"/>
        <w:rPr>
          <w:rFonts w:eastAsia="Calibri" w:cs="Arial"/>
          <w:lang w:eastAsia="en-US"/>
        </w:rPr>
      </w:pPr>
      <w:proofErr w:type="gramStart"/>
      <w:r>
        <w:rPr>
          <w:rFonts w:eastAsia="Calibri" w:cs="Arial"/>
          <w:lang w:eastAsia="en-US"/>
        </w:rPr>
        <w:t>és</w:t>
      </w:r>
      <w:proofErr w:type="gramEnd"/>
      <w:r>
        <w:rPr>
          <w:rFonts w:eastAsia="Calibri" w:cs="Arial"/>
          <w:lang w:eastAsia="en-US"/>
        </w:rPr>
        <w:t xml:space="preserve"> szakosított ellátásért:</w:t>
      </w:r>
    </w:p>
    <w:p w:rsidR="0088562A" w:rsidRDefault="0088562A" w:rsidP="0088562A">
      <w:pPr>
        <w:ind w:left="708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c) ápolást, gondozást nyújtó intézmény</w:t>
      </w:r>
    </w:p>
    <w:p w:rsidR="0088562A" w:rsidRPr="00AB122A" w:rsidRDefault="0088562A" w:rsidP="0088562A">
      <w:pPr>
        <w:jc w:val="both"/>
        <w:rPr>
          <w:rFonts w:eastAsia="Calibri" w:cs="Arial"/>
          <w:lang w:eastAsia="en-US"/>
        </w:rPr>
      </w:pPr>
      <w:proofErr w:type="gramStart"/>
      <w:r>
        <w:rPr>
          <w:rFonts w:eastAsia="Calibri" w:cs="Arial"/>
          <w:lang w:eastAsia="en-US"/>
        </w:rPr>
        <w:t>térítési</w:t>
      </w:r>
      <w:proofErr w:type="gramEnd"/>
      <w:r>
        <w:rPr>
          <w:rFonts w:eastAsia="Calibri" w:cs="Arial"/>
          <w:lang w:eastAsia="en-US"/>
        </w:rPr>
        <w:t xml:space="preserve"> díjat kell fizetni.</w:t>
      </w:r>
    </w:p>
    <w:p w:rsidR="0088562A" w:rsidRDefault="0088562A" w:rsidP="0088562A">
      <w:pPr>
        <w:pStyle w:val="NormlWeb"/>
        <w:jc w:val="both"/>
      </w:pPr>
      <w:r>
        <w:t xml:space="preserve">(2) A térítési díj megfizetésére a szociális igazgatásról és szociális ellátásokról szóló 1993. évi III. törvényben (a továbbiakban: Szt.) meghatározott személyek kötelesek. </w:t>
      </w:r>
    </w:p>
    <w:p w:rsidR="0088562A" w:rsidRPr="00470533" w:rsidRDefault="0088562A" w:rsidP="0088562A">
      <w:pPr>
        <w:pStyle w:val="NormlWeb"/>
        <w:jc w:val="both"/>
      </w:pPr>
      <w:r>
        <w:t>(3) Az ingyenes ellátásban részesülők körét az Szt. határozza meg.</w:t>
      </w:r>
    </w:p>
    <w:p w:rsidR="0088562A" w:rsidRPr="00AB122A" w:rsidRDefault="0088562A" w:rsidP="0088562A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(4) A személyi térítési díjat az érvényben lévő jogszabályok alapján az Intézmény vezetője konkrét összegben állapítja meg.</w:t>
      </w:r>
    </w:p>
    <w:p w:rsidR="0088562A" w:rsidRPr="00E243A8" w:rsidRDefault="0088562A" w:rsidP="0088562A">
      <w:pPr>
        <w:jc w:val="both"/>
        <w:rPr>
          <w:rFonts w:eastAsia="Calibri" w:cs="Arial"/>
          <w:b/>
          <w:lang w:eastAsia="en-US"/>
        </w:rPr>
      </w:pPr>
      <w:r w:rsidRPr="00E243A8">
        <w:rPr>
          <w:rFonts w:eastAsia="Calibri" w:cs="Arial"/>
          <w:b/>
          <w:lang w:eastAsia="en-US"/>
        </w:rPr>
        <w:t xml:space="preserve">3.§ </w:t>
      </w:r>
    </w:p>
    <w:p w:rsidR="0088562A" w:rsidRDefault="0088562A" w:rsidP="0088562A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(1) </w:t>
      </w:r>
      <w:r w:rsidRPr="00AB122A">
        <w:rPr>
          <w:rFonts w:eastAsia="Calibri" w:cs="Arial"/>
          <w:lang w:eastAsia="en-US"/>
        </w:rPr>
        <w:t>A személyes gondoskodást nyújtó szociális alapszolgáltatások intézményi térítési díja</w:t>
      </w:r>
      <w:r>
        <w:rPr>
          <w:rFonts w:eastAsia="Calibri" w:cs="Arial"/>
          <w:lang w:eastAsia="en-US"/>
        </w:rPr>
        <w:t>i, figyelembe véve e rendelet 1. számú mellékletét képező önköltségszámítást</w:t>
      </w:r>
      <w:r w:rsidRPr="00AB122A">
        <w:rPr>
          <w:rFonts w:eastAsia="Calibri" w:cs="Arial"/>
          <w:lang w:eastAsia="en-US"/>
        </w:rPr>
        <w:t>:</w:t>
      </w:r>
    </w:p>
    <w:p w:rsidR="0088562A" w:rsidRPr="0088562A" w:rsidRDefault="0088562A" w:rsidP="0088562A">
      <w:pPr>
        <w:numPr>
          <w:ilvl w:val="0"/>
          <w:numId w:val="22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étkeztetés:</w:t>
      </w:r>
      <w:r>
        <w:rPr>
          <w:rFonts w:eastAsia="Calibri" w:cs="Arial"/>
          <w:lang w:eastAsia="en-US"/>
        </w:rPr>
        <w:tab/>
        <w:t>37.050,- Ft jövedelem felett:</w:t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b/>
          <w:lang w:eastAsia="en-US"/>
        </w:rPr>
        <w:t>400</w:t>
      </w:r>
      <w:r w:rsidRPr="00CF3A51">
        <w:rPr>
          <w:rFonts w:eastAsia="Calibri" w:cs="Arial"/>
          <w:b/>
          <w:lang w:eastAsia="en-US"/>
        </w:rPr>
        <w:t>,</w:t>
      </w:r>
      <w:proofErr w:type="spellStart"/>
      <w:r w:rsidRPr="00CF3A51">
        <w:rPr>
          <w:rFonts w:eastAsia="Calibri" w:cs="Arial"/>
          <w:b/>
          <w:lang w:eastAsia="en-US"/>
        </w:rPr>
        <w:t>-Ft</w:t>
      </w:r>
      <w:proofErr w:type="spellEnd"/>
      <w:r w:rsidRPr="00CF3A51">
        <w:rPr>
          <w:rFonts w:eastAsia="Calibri" w:cs="Arial"/>
          <w:b/>
          <w:lang w:eastAsia="en-US"/>
        </w:rPr>
        <w:t xml:space="preserve"> / </w:t>
      </w:r>
      <w:r>
        <w:rPr>
          <w:rFonts w:eastAsia="Calibri" w:cs="Arial"/>
          <w:b/>
          <w:lang w:eastAsia="en-US"/>
        </w:rPr>
        <w:t>ellátási nap / fő</w:t>
      </w:r>
    </w:p>
    <w:p w:rsidR="0088562A" w:rsidRPr="0088562A" w:rsidRDefault="0088562A" w:rsidP="0088562A">
      <w:pPr>
        <w:numPr>
          <w:ilvl w:val="0"/>
          <w:numId w:val="22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étkeztetés:</w:t>
      </w:r>
      <w:r>
        <w:rPr>
          <w:rFonts w:eastAsia="Calibri" w:cs="Arial"/>
          <w:lang w:eastAsia="en-US"/>
        </w:rPr>
        <w:tab/>
        <w:t>37.050,- Ft jövedelem alatt:</w:t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b/>
          <w:lang w:eastAsia="en-US"/>
        </w:rPr>
        <w:t xml:space="preserve">170,- Ft / ellátási nap / fő </w:t>
      </w:r>
    </w:p>
    <w:p w:rsidR="0088562A" w:rsidRPr="00AB122A" w:rsidRDefault="0088562A" w:rsidP="0088562A">
      <w:pPr>
        <w:numPr>
          <w:ilvl w:val="0"/>
          <w:numId w:val="22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Nappali </w:t>
      </w:r>
      <w:r w:rsidRPr="00AB122A">
        <w:rPr>
          <w:rFonts w:eastAsia="Calibri" w:cs="Arial"/>
          <w:lang w:eastAsia="en-US"/>
        </w:rPr>
        <w:t>ellátás:</w:t>
      </w:r>
    </w:p>
    <w:p w:rsidR="0088562A" w:rsidRPr="00AB122A" w:rsidRDefault="0088562A" w:rsidP="0088562A">
      <w:pPr>
        <w:ind w:left="708"/>
        <w:jc w:val="both"/>
        <w:rPr>
          <w:rFonts w:eastAsia="Calibri" w:cs="Arial"/>
          <w:lang w:eastAsia="en-US"/>
        </w:rPr>
      </w:pPr>
      <w:proofErr w:type="spellStart"/>
      <w:r w:rsidRPr="00AB122A">
        <w:rPr>
          <w:rFonts w:eastAsia="Calibri" w:cs="Arial"/>
          <w:lang w:eastAsia="en-US"/>
        </w:rPr>
        <w:t>aa</w:t>
      </w:r>
      <w:proofErr w:type="spellEnd"/>
      <w:r w:rsidRPr="00AB122A">
        <w:rPr>
          <w:rFonts w:eastAsia="Calibri" w:cs="Arial"/>
          <w:lang w:eastAsia="en-US"/>
        </w:rPr>
        <w:t xml:space="preserve">) nappali ellátás étkezés (ebéd) térítési díja: </w:t>
      </w:r>
      <w:r>
        <w:rPr>
          <w:rFonts w:eastAsia="Calibri" w:cs="Arial"/>
          <w:b/>
          <w:lang w:eastAsia="en-US"/>
        </w:rPr>
        <w:t>320,- Ft / ellátási nap / fő</w:t>
      </w:r>
    </w:p>
    <w:p w:rsidR="0088562A" w:rsidRDefault="0088562A" w:rsidP="0088562A">
      <w:pPr>
        <w:ind w:left="708"/>
        <w:jc w:val="both"/>
        <w:rPr>
          <w:rFonts w:eastAsia="Calibri" w:cs="Arial"/>
          <w:b/>
          <w:lang w:eastAsia="en-US"/>
        </w:rPr>
      </w:pPr>
      <w:proofErr w:type="gramStart"/>
      <w:r w:rsidRPr="00AB122A">
        <w:rPr>
          <w:rFonts w:eastAsia="Calibri" w:cs="Arial"/>
          <w:lang w:eastAsia="en-US"/>
        </w:rPr>
        <w:t>ab</w:t>
      </w:r>
      <w:proofErr w:type="gramEnd"/>
      <w:r w:rsidRPr="00AB122A">
        <w:rPr>
          <w:rFonts w:eastAsia="Calibri" w:cs="Arial"/>
          <w:lang w:eastAsia="en-US"/>
        </w:rPr>
        <w:t xml:space="preserve">) nappali ellátás térítési díja étkezés nélkül: </w:t>
      </w:r>
      <w:r w:rsidRPr="00CF3A51">
        <w:rPr>
          <w:rFonts w:eastAsia="Calibri" w:cs="Arial"/>
          <w:b/>
          <w:lang w:eastAsia="en-US"/>
        </w:rPr>
        <w:t>0 forint</w:t>
      </w:r>
    </w:p>
    <w:p w:rsidR="0088562A" w:rsidRPr="00E243A8" w:rsidRDefault="0088562A" w:rsidP="0088562A">
      <w:pPr>
        <w:ind w:left="708"/>
        <w:jc w:val="both"/>
        <w:rPr>
          <w:rFonts w:eastAsia="Calibri" w:cs="Arial"/>
          <w:b/>
          <w:lang w:eastAsia="en-US"/>
        </w:rPr>
      </w:pPr>
    </w:p>
    <w:p w:rsidR="0088562A" w:rsidRPr="00A9492B" w:rsidRDefault="0088562A" w:rsidP="0088562A">
      <w:pPr>
        <w:numPr>
          <w:ilvl w:val="0"/>
          <w:numId w:val="22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Az ebéd házhoz szállításának díja: </w:t>
      </w:r>
      <w:r>
        <w:rPr>
          <w:b/>
        </w:rPr>
        <w:t>50 Ft/ellátási nap</w:t>
      </w:r>
      <w:r w:rsidRPr="00C82034">
        <w:rPr>
          <w:b/>
        </w:rPr>
        <w:t>/fő</w:t>
      </w:r>
      <w:r>
        <w:rPr>
          <w:b/>
        </w:rPr>
        <w:t xml:space="preserve"> </w:t>
      </w:r>
    </w:p>
    <w:p w:rsidR="0088562A" w:rsidRPr="00AB122A" w:rsidRDefault="0088562A" w:rsidP="0088562A">
      <w:pPr>
        <w:ind w:left="360"/>
        <w:jc w:val="both"/>
        <w:rPr>
          <w:rFonts w:eastAsia="Calibri" w:cs="Arial"/>
          <w:lang w:eastAsia="en-US"/>
        </w:rPr>
      </w:pPr>
      <w:proofErr w:type="gramStart"/>
      <w:r w:rsidRPr="004A036C">
        <w:t>figyelembe</w:t>
      </w:r>
      <w:proofErr w:type="gramEnd"/>
      <w:r w:rsidRPr="004A036C">
        <w:t xml:space="preserve"> véve</w:t>
      </w:r>
      <w:r>
        <w:t xml:space="preserve"> azt, hogy a közös háztartásban élő személyek részére a kiszállításért fizetendő térítési díjat csak egy személyre lehet megállapítani.</w:t>
      </w:r>
    </w:p>
    <w:p w:rsidR="0088562A" w:rsidRDefault="0088562A" w:rsidP="0088562A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(2) Szakosított ellátás intézményi térítési díja:</w:t>
      </w:r>
    </w:p>
    <w:p w:rsidR="0088562A" w:rsidRPr="00E243A8" w:rsidRDefault="0088562A" w:rsidP="0088562A">
      <w:pPr>
        <w:numPr>
          <w:ilvl w:val="0"/>
          <w:numId w:val="23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ápolást, gondozást nyújtó intézmény</w:t>
      </w:r>
      <w:r w:rsidRPr="00AB122A">
        <w:rPr>
          <w:rFonts w:eastAsia="Calibri" w:cs="Arial"/>
          <w:lang w:eastAsia="en-US"/>
        </w:rPr>
        <w:t xml:space="preserve">: </w:t>
      </w:r>
      <w:r>
        <w:rPr>
          <w:rFonts w:eastAsia="Calibri" w:cs="Arial"/>
          <w:b/>
          <w:lang w:eastAsia="en-US"/>
        </w:rPr>
        <w:t>78.000</w:t>
      </w:r>
      <w:r w:rsidRPr="00CF3A51">
        <w:rPr>
          <w:rFonts w:eastAsia="Calibri" w:cs="Arial"/>
          <w:b/>
          <w:lang w:eastAsia="en-US"/>
        </w:rPr>
        <w:t xml:space="preserve"> </w:t>
      </w:r>
      <w:proofErr w:type="spellStart"/>
      <w:r w:rsidRPr="00CF3A51">
        <w:rPr>
          <w:rFonts w:eastAsia="Calibri" w:cs="Arial"/>
          <w:b/>
          <w:lang w:eastAsia="en-US"/>
        </w:rPr>
        <w:t>-Ft</w:t>
      </w:r>
      <w:proofErr w:type="spellEnd"/>
      <w:r w:rsidRPr="00CF3A51">
        <w:rPr>
          <w:rFonts w:eastAsia="Calibri" w:cs="Arial"/>
          <w:b/>
          <w:lang w:eastAsia="en-US"/>
        </w:rPr>
        <w:t xml:space="preserve">/hó/fő, </w:t>
      </w:r>
      <w:r>
        <w:rPr>
          <w:rFonts w:eastAsia="Calibri" w:cs="Arial"/>
          <w:b/>
          <w:lang w:eastAsia="en-US"/>
        </w:rPr>
        <w:t>2.600</w:t>
      </w:r>
      <w:r w:rsidRPr="00CF3A51">
        <w:rPr>
          <w:rFonts w:eastAsia="Calibri" w:cs="Arial"/>
          <w:b/>
          <w:lang w:eastAsia="en-US"/>
        </w:rPr>
        <w:t xml:space="preserve"> </w:t>
      </w:r>
      <w:proofErr w:type="spellStart"/>
      <w:r w:rsidRPr="00CF3A51">
        <w:rPr>
          <w:rFonts w:eastAsia="Calibri" w:cs="Arial"/>
          <w:b/>
          <w:lang w:eastAsia="en-US"/>
        </w:rPr>
        <w:t>-Ft</w:t>
      </w:r>
      <w:proofErr w:type="spellEnd"/>
      <w:r w:rsidRPr="00CF3A51">
        <w:rPr>
          <w:rFonts w:eastAsia="Calibri" w:cs="Arial"/>
          <w:b/>
          <w:lang w:eastAsia="en-US"/>
        </w:rPr>
        <w:t>/</w:t>
      </w:r>
      <w:r>
        <w:rPr>
          <w:rFonts w:eastAsia="Calibri" w:cs="Arial"/>
          <w:b/>
          <w:lang w:eastAsia="en-US"/>
        </w:rPr>
        <w:t xml:space="preserve"> ellátási </w:t>
      </w:r>
      <w:r w:rsidRPr="00CF3A51">
        <w:rPr>
          <w:rFonts w:eastAsia="Calibri" w:cs="Arial"/>
          <w:b/>
          <w:lang w:eastAsia="en-US"/>
        </w:rPr>
        <w:t>nap/fő</w:t>
      </w:r>
      <w:r w:rsidRPr="00AB122A">
        <w:rPr>
          <w:rFonts w:eastAsia="Calibri" w:cs="Arial"/>
          <w:lang w:eastAsia="en-US"/>
        </w:rPr>
        <w:t>.</w:t>
      </w:r>
    </w:p>
    <w:p w:rsidR="0088562A" w:rsidRPr="00470533" w:rsidRDefault="0088562A" w:rsidP="0088562A">
      <w:pPr>
        <w:numPr>
          <w:ilvl w:val="0"/>
          <w:numId w:val="23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Ha az ellátott a térítési díj fizetési kötelezettségének annak ellenére nem tett eleget, hogy azt jövedelmi, vagyoni viszonyai lehetővé tennék- az intézményi jogviszonya megszüntethető. </w:t>
      </w:r>
      <w:r w:rsidRPr="00470533">
        <w:rPr>
          <w:rFonts w:eastAsia="Calibri" w:cs="Arial"/>
          <w:lang w:eastAsia="en-US"/>
        </w:rPr>
        <w:t>Abban az esetben, ha 6 hónapon át folyamatos térítési díjtartozás áll fenn, ennek az összege a 2 havi személyi térítési díj összegét meghaladja- intézményi jogviszonya megszüntethető.</w:t>
      </w:r>
    </w:p>
    <w:p w:rsidR="0088562A" w:rsidRDefault="0088562A" w:rsidP="0088562A">
      <w:pPr>
        <w:ind w:left="720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Ez a szabály nem alkalmazható, ha a kötelezett ingatlanvagyonán jelzálogjog került bejegyzésre.</w:t>
      </w:r>
    </w:p>
    <w:p w:rsidR="0088562A" w:rsidRPr="00E243A8" w:rsidRDefault="0088562A" w:rsidP="0088562A">
      <w:pPr>
        <w:jc w:val="both"/>
        <w:rPr>
          <w:rFonts w:eastAsia="Calibri" w:cs="Arial"/>
          <w:b/>
          <w:lang w:eastAsia="en-US"/>
        </w:rPr>
      </w:pPr>
      <w:r w:rsidRPr="00E243A8">
        <w:rPr>
          <w:rFonts w:eastAsia="Calibri" w:cs="Arial"/>
          <w:b/>
          <w:lang w:eastAsia="en-US"/>
        </w:rPr>
        <w:t>4. §</w:t>
      </w:r>
    </w:p>
    <w:p w:rsidR="0088562A" w:rsidRDefault="0088562A" w:rsidP="0088562A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(1) A térítési díjak az ÁFA összegét tartalmazzák.</w:t>
      </w:r>
    </w:p>
    <w:p w:rsidR="0088562A" w:rsidRDefault="0088562A" w:rsidP="0088562A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(2) A személyi térítési díj összege csökkenthető vagy elengedhető, ha a kötelezett jövedelme, vagy vagyoni helyzete azt indokolttá teszik. A Képviselő-testület </w:t>
      </w:r>
      <w:r w:rsidRPr="0015605D">
        <w:rPr>
          <w:rFonts w:eastAsia="Calibri" w:cs="Arial"/>
          <w:lang w:eastAsia="en-US"/>
        </w:rPr>
        <w:t>a térítési díjak csökke</w:t>
      </w:r>
      <w:r>
        <w:rPr>
          <w:rFonts w:eastAsia="Calibri" w:cs="Arial"/>
          <w:lang w:eastAsia="en-US"/>
        </w:rPr>
        <w:t>ntésének, illetve elengedésének hatáskörét az Intézmény vezetőjére ruházza át.</w:t>
      </w:r>
    </w:p>
    <w:p w:rsidR="0088562A" w:rsidRDefault="0088562A" w:rsidP="0088562A">
      <w:pPr>
        <w:jc w:val="both"/>
      </w:pPr>
      <w:r>
        <w:rPr>
          <w:rFonts w:eastAsia="Calibri" w:cs="Arial"/>
          <w:lang w:eastAsia="en-US"/>
        </w:rPr>
        <w:t>(3) Az ellátások igénybevételének - az intézményvezető és az ellátást igénybe vevő között kötendő megállapodás - részletes feltételeit a szociális igazgatásról és ellátásokról szóló önkormányzati rendelet szabályozza.</w:t>
      </w:r>
      <w:r w:rsidRPr="00D054A3">
        <w:t xml:space="preserve"> </w:t>
      </w:r>
    </w:p>
    <w:p w:rsidR="0088562A" w:rsidRDefault="0088562A" w:rsidP="0088562A">
      <w:pPr>
        <w:jc w:val="both"/>
        <w:rPr>
          <w:rFonts w:eastAsia="Calibri" w:cs="Arial"/>
          <w:lang w:eastAsia="en-US"/>
        </w:rPr>
      </w:pPr>
      <w:r w:rsidRPr="008D1CC9">
        <w:rPr>
          <w:rFonts w:eastAsia="Calibri" w:cs="Arial"/>
          <w:lang w:eastAsia="en-US"/>
        </w:rPr>
        <w:t>Az étkez</w:t>
      </w:r>
      <w:r>
        <w:rPr>
          <w:rFonts w:eastAsia="Calibri" w:cs="Arial"/>
          <w:lang w:eastAsia="en-US"/>
        </w:rPr>
        <w:t>tet</w:t>
      </w:r>
      <w:r w:rsidRPr="008D1CC9">
        <w:rPr>
          <w:rFonts w:eastAsia="Calibri" w:cs="Arial"/>
          <w:lang w:eastAsia="en-US"/>
        </w:rPr>
        <w:t>ési szolgáltatás lemondás</w:t>
      </w:r>
      <w:r>
        <w:rPr>
          <w:rFonts w:eastAsia="Calibri" w:cs="Arial"/>
          <w:lang w:eastAsia="en-US"/>
        </w:rPr>
        <w:t>á</w:t>
      </w:r>
      <w:r w:rsidRPr="008D1CC9">
        <w:rPr>
          <w:rFonts w:eastAsia="Calibri" w:cs="Arial"/>
          <w:lang w:eastAsia="en-US"/>
        </w:rPr>
        <w:t>t a</w:t>
      </w:r>
      <w:r>
        <w:rPr>
          <w:rFonts w:eastAsia="Calibri" w:cs="Arial"/>
          <w:lang w:eastAsia="en-US"/>
        </w:rPr>
        <w:t xml:space="preserve">z </w:t>
      </w:r>
      <w:r w:rsidRPr="008D1CC9">
        <w:rPr>
          <w:rFonts w:eastAsia="Calibri" w:cs="Arial"/>
          <w:lang w:eastAsia="en-US"/>
        </w:rPr>
        <w:t>élelmezést megelőző nap 10 óráig be kell jelenteni.</w:t>
      </w:r>
      <w:r>
        <w:rPr>
          <w:rFonts w:eastAsia="Calibri" w:cs="Arial"/>
          <w:lang w:eastAsia="en-US"/>
        </w:rPr>
        <w:t xml:space="preserve"> </w:t>
      </w:r>
      <w:r w:rsidRPr="00D054A3">
        <w:rPr>
          <w:rFonts w:eastAsia="Calibri" w:cs="Arial"/>
          <w:lang w:eastAsia="en-US"/>
        </w:rPr>
        <w:t>Az igénybejelentés elmulasztása esetén nem jogosult az étkezésre az igénybevevő, illetve lemondás elmulasztása esetén a térítési díjat az igénybe nem vett szolgáltatásra is meg kell téríteni.</w:t>
      </w:r>
    </w:p>
    <w:p w:rsidR="0088562A" w:rsidRDefault="0088562A" w:rsidP="0088562A">
      <w:pPr>
        <w:jc w:val="both"/>
        <w:rPr>
          <w:rFonts w:eastAsia="Calibri" w:cs="Arial"/>
          <w:lang w:eastAsia="en-US"/>
        </w:rPr>
      </w:pPr>
    </w:p>
    <w:p w:rsidR="0088562A" w:rsidRDefault="0088562A" w:rsidP="0088562A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lastRenderedPageBreak/>
        <w:t xml:space="preserve">(4) </w:t>
      </w:r>
      <w:r w:rsidRPr="00B3634A">
        <w:rPr>
          <w:rFonts w:eastAsia="Calibri" w:cs="Arial"/>
          <w:lang w:eastAsia="en-US"/>
        </w:rPr>
        <w:t xml:space="preserve">A térítési </w:t>
      </w:r>
      <w:r>
        <w:rPr>
          <w:rFonts w:eastAsia="Calibri" w:cs="Arial"/>
          <w:lang w:eastAsia="en-US"/>
        </w:rPr>
        <w:t xml:space="preserve">díjat a tárgyhót követő hónap </w:t>
      </w:r>
      <w:r w:rsidRPr="00B3634A">
        <w:rPr>
          <w:rFonts w:eastAsia="Calibri" w:cs="Arial"/>
          <w:lang w:eastAsia="en-US"/>
        </w:rPr>
        <w:t xml:space="preserve">10 napjáig kell befizetni szakosított ellátás esetén az </w:t>
      </w:r>
      <w:r>
        <w:rPr>
          <w:rFonts w:eastAsia="Calibri" w:cs="Arial"/>
          <w:lang w:eastAsia="en-US"/>
        </w:rPr>
        <w:t>Intézményben</w:t>
      </w:r>
      <w:r w:rsidRPr="00B3634A">
        <w:rPr>
          <w:rFonts w:eastAsia="Calibri" w:cs="Arial"/>
          <w:lang w:eastAsia="en-US"/>
        </w:rPr>
        <w:t xml:space="preserve"> vagy annak fizetési számlájára, alapszolgáltatások esetén az </w:t>
      </w:r>
      <w:r>
        <w:rPr>
          <w:rFonts w:eastAsia="Calibri" w:cs="Arial"/>
          <w:lang w:eastAsia="en-US"/>
        </w:rPr>
        <w:t>Ö</w:t>
      </w:r>
      <w:r w:rsidRPr="00B3634A">
        <w:rPr>
          <w:rFonts w:eastAsia="Calibri" w:cs="Arial"/>
          <w:lang w:eastAsia="en-US"/>
        </w:rPr>
        <w:t>n</w:t>
      </w:r>
      <w:r>
        <w:rPr>
          <w:rFonts w:eastAsia="Calibri" w:cs="Arial"/>
          <w:lang w:eastAsia="en-US"/>
        </w:rPr>
        <w:t>kormányzat fizetési számlájára.</w:t>
      </w:r>
    </w:p>
    <w:p w:rsidR="0088562A" w:rsidRPr="00B30C29" w:rsidRDefault="0088562A" w:rsidP="0088562A">
      <w:pPr>
        <w:jc w:val="both"/>
        <w:rPr>
          <w:rFonts w:eastAsia="Calibri" w:cs="Arial"/>
          <w:lang w:eastAsia="en-US"/>
        </w:rPr>
      </w:pPr>
      <w:r w:rsidRPr="00B30C29">
        <w:rPr>
          <w:rFonts w:eastAsia="Calibri" w:cs="Arial"/>
          <w:lang w:eastAsia="en-US"/>
        </w:rPr>
        <w:t xml:space="preserve">(5) Az intézmény vezetője havonta ellenőrzi a térítési díjak befizetését. </w:t>
      </w:r>
    </w:p>
    <w:p w:rsidR="0088562A" w:rsidRPr="00B30C29" w:rsidRDefault="0088562A" w:rsidP="0088562A">
      <w:pPr>
        <w:autoSpaceDE w:val="0"/>
        <w:autoSpaceDN w:val="0"/>
        <w:adjustRightInd w:val="0"/>
        <w:jc w:val="both"/>
      </w:pPr>
      <w:r w:rsidRPr="00B30C29">
        <w:t>Ha a fizetésre kötelezett a befizetést elmulasztotta, az intézményvezető 15 napos határidő megjelölésével írásban felhívja az elmaradt térítési díj befizetésére. Ha a határidő eredménytelenül telt el, az intézmény vezetője a kötelezett nevét, lakcímét és a fennálló díjhátralékot nyilvántartásba veszi.</w:t>
      </w:r>
    </w:p>
    <w:p w:rsidR="0088562A" w:rsidRPr="00B30C29" w:rsidRDefault="0088562A" w:rsidP="0088562A">
      <w:pPr>
        <w:autoSpaceDE w:val="0"/>
        <w:autoSpaceDN w:val="0"/>
        <w:adjustRightInd w:val="0"/>
        <w:jc w:val="both"/>
      </w:pPr>
      <w:r w:rsidRPr="00B30C29">
        <w:t xml:space="preserve">A nyilvántartott díjhátralékról az intézmény vezetője negyedévenként tájékoztatja a fenntartót a térítési díjhátralék behajtása vagy a behajtatlan hátralék törlése érdekében. </w:t>
      </w:r>
    </w:p>
    <w:p w:rsidR="0088562A" w:rsidRPr="00B30C29" w:rsidRDefault="0088562A" w:rsidP="0088562A">
      <w:pPr>
        <w:autoSpaceDE w:val="0"/>
        <w:autoSpaceDN w:val="0"/>
        <w:adjustRightInd w:val="0"/>
        <w:jc w:val="both"/>
      </w:pPr>
      <w:r w:rsidRPr="00B30C29">
        <w:t>Az intézményvezető a fenntartót - az Szt. szerinti jelzálogbejegyzés kezdeményezéséről való döntés érdekében - évente értesíti jogszabályban meghatározott tartalom szerinti hátralékról. Jelzálogjog bejegyzés tárgyában szociális hatóság az intézmény székhelye, telephelye szerint illetékes fővárosi és megyei kormányhivatal.</w:t>
      </w:r>
    </w:p>
    <w:p w:rsidR="0088562A" w:rsidRPr="0088562A" w:rsidRDefault="0088562A" w:rsidP="0088562A">
      <w:pPr>
        <w:autoSpaceDE w:val="0"/>
        <w:autoSpaceDN w:val="0"/>
        <w:adjustRightInd w:val="0"/>
        <w:jc w:val="both"/>
      </w:pPr>
      <w:r w:rsidRPr="00B30C29">
        <w:t>A bejegyzett jelzálog hagyatéki teherk</w:t>
      </w:r>
      <w:r>
        <w:t>ént érvényesíthető.</w:t>
      </w:r>
    </w:p>
    <w:p w:rsidR="0088562A" w:rsidRPr="00E243A8" w:rsidRDefault="0088562A" w:rsidP="0088562A">
      <w:pPr>
        <w:numPr>
          <w:ilvl w:val="0"/>
          <w:numId w:val="24"/>
        </w:numPr>
        <w:jc w:val="center"/>
        <w:rPr>
          <w:rFonts w:eastAsia="Calibri" w:cs="Arial"/>
          <w:b/>
          <w:lang w:eastAsia="en-US"/>
        </w:rPr>
      </w:pPr>
      <w:r w:rsidRPr="00AB122A">
        <w:rPr>
          <w:rFonts w:eastAsia="Calibri" w:cs="Arial"/>
          <w:b/>
          <w:lang w:eastAsia="en-US"/>
        </w:rPr>
        <w:t>Záró rendelkezések</w:t>
      </w:r>
    </w:p>
    <w:p w:rsidR="0088562A" w:rsidRPr="00E243A8" w:rsidRDefault="0088562A" w:rsidP="0088562A">
      <w:pPr>
        <w:jc w:val="both"/>
        <w:rPr>
          <w:rFonts w:eastAsia="Calibri" w:cs="Arial"/>
          <w:b/>
          <w:lang w:eastAsia="en-US"/>
        </w:rPr>
      </w:pPr>
      <w:r w:rsidRPr="00E243A8">
        <w:rPr>
          <w:rFonts w:eastAsia="Calibri" w:cs="Arial"/>
          <w:b/>
          <w:lang w:eastAsia="en-US"/>
        </w:rPr>
        <w:t>5.§</w:t>
      </w:r>
    </w:p>
    <w:p w:rsidR="0088562A" w:rsidRPr="00674C40" w:rsidRDefault="0088562A" w:rsidP="0088562A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Ez a rendelet 2019</w:t>
      </w:r>
      <w:r w:rsidRPr="00AB122A">
        <w:rPr>
          <w:rFonts w:eastAsia="Calibri" w:cs="Arial"/>
          <w:lang w:eastAsia="en-US"/>
        </w:rPr>
        <w:t xml:space="preserve">. </w:t>
      </w:r>
      <w:r>
        <w:rPr>
          <w:rFonts w:eastAsia="Calibri" w:cs="Arial"/>
          <w:lang w:eastAsia="en-US"/>
        </w:rPr>
        <w:t>március 1. napján</w:t>
      </w:r>
      <w:r w:rsidRPr="00AB122A">
        <w:rPr>
          <w:rFonts w:eastAsia="Calibri" w:cs="Arial"/>
          <w:lang w:eastAsia="en-US"/>
        </w:rPr>
        <w:t xml:space="preserve"> lép hatályba, és a hatályba lépésével egyidejűleg hatályát veszti a </w:t>
      </w:r>
      <w:r>
        <w:rPr>
          <w:rFonts w:eastAsia="Calibri" w:cs="Arial"/>
          <w:lang w:eastAsia="en-US"/>
        </w:rPr>
        <w:t xml:space="preserve">Nyírkarász Községi Önkormányzat </w:t>
      </w:r>
      <w:r w:rsidRPr="00AB122A">
        <w:rPr>
          <w:rFonts w:eastAsia="Calibri" w:cs="Arial"/>
          <w:lang w:eastAsia="en-US"/>
        </w:rPr>
        <w:t>Képviselő-testület</w:t>
      </w:r>
      <w:r>
        <w:rPr>
          <w:rFonts w:eastAsia="Calibri" w:cs="Arial"/>
          <w:lang w:eastAsia="en-US"/>
        </w:rPr>
        <w:t>ének</w:t>
      </w:r>
      <w:r w:rsidRPr="00AB122A">
        <w:rPr>
          <w:rFonts w:eastAsia="Calibri" w:cs="Arial"/>
          <w:lang w:eastAsia="en-US"/>
        </w:rPr>
        <w:t xml:space="preserve"> </w:t>
      </w:r>
      <w:r w:rsidRPr="00674C40">
        <w:t xml:space="preserve">személyes gondoskodást nyújtó szociális ellátásokért fizetendő térítési díjak megállapításáról </w:t>
      </w:r>
      <w:r>
        <w:t>szóló 4/2018. (III. 8.) önkormányzati rendelet</w:t>
      </w:r>
      <w:r w:rsidRPr="00674C40">
        <w:t>e</w:t>
      </w:r>
      <w:r>
        <w:rPr>
          <w:rFonts w:eastAsia="Calibri" w:cs="Arial"/>
          <w:lang w:eastAsia="en-US"/>
        </w:rPr>
        <w:t>.</w:t>
      </w:r>
    </w:p>
    <w:p w:rsidR="0088562A" w:rsidRPr="00674C40" w:rsidRDefault="0088562A" w:rsidP="0088562A">
      <w:pPr>
        <w:jc w:val="both"/>
        <w:rPr>
          <w:rFonts w:eastAsia="Calibri" w:cs="Arial"/>
          <w:lang w:eastAsia="en-US"/>
        </w:rPr>
      </w:pPr>
    </w:p>
    <w:p w:rsidR="0088562A" w:rsidRDefault="0088562A" w:rsidP="0088562A">
      <w:pPr>
        <w:jc w:val="both"/>
        <w:rPr>
          <w:rFonts w:eastAsia="Calibri" w:cs="Arial"/>
          <w:lang w:eastAsia="en-US"/>
        </w:rPr>
      </w:pPr>
    </w:p>
    <w:p w:rsidR="0088562A" w:rsidRPr="00AB122A" w:rsidRDefault="0088562A" w:rsidP="0088562A">
      <w:pPr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K</w:t>
      </w:r>
      <w:proofErr w:type="gramStart"/>
      <w:r>
        <w:rPr>
          <w:rFonts w:eastAsia="Calibri" w:cs="Arial"/>
          <w:lang w:eastAsia="en-US"/>
        </w:rPr>
        <w:t>.M.</w:t>
      </w:r>
      <w:proofErr w:type="gramEnd"/>
      <w:r>
        <w:rPr>
          <w:rFonts w:eastAsia="Calibri" w:cs="Arial"/>
          <w:lang w:eastAsia="en-US"/>
        </w:rPr>
        <w:t>F.</w:t>
      </w:r>
    </w:p>
    <w:p w:rsidR="0088562A" w:rsidRDefault="0088562A" w:rsidP="0088562A">
      <w:pPr>
        <w:jc w:val="both"/>
        <w:rPr>
          <w:rFonts w:eastAsia="Calibri" w:cs="Arial"/>
          <w:lang w:eastAsia="en-US"/>
        </w:rPr>
      </w:pPr>
    </w:p>
    <w:p w:rsidR="0088562A" w:rsidRPr="00AB122A" w:rsidRDefault="0088562A" w:rsidP="0088562A">
      <w:pPr>
        <w:jc w:val="both"/>
        <w:rPr>
          <w:rFonts w:eastAsia="Calibri" w:cs="Arial"/>
          <w:lang w:eastAsia="en-US"/>
        </w:rPr>
      </w:pPr>
    </w:p>
    <w:p w:rsidR="0088562A" w:rsidRPr="00AB122A" w:rsidRDefault="0088562A" w:rsidP="0088562A">
      <w:pPr>
        <w:jc w:val="both"/>
        <w:rPr>
          <w:rFonts w:eastAsia="Calibri" w:cs="Arial"/>
          <w:b/>
          <w:bCs/>
          <w:lang w:eastAsia="en-US"/>
        </w:rPr>
      </w:pPr>
      <w:r>
        <w:rPr>
          <w:rFonts w:eastAsia="Calibri" w:cs="Arial"/>
          <w:b/>
          <w:bCs/>
          <w:lang w:eastAsia="en-US"/>
        </w:rPr>
        <w:t xml:space="preserve">          Szalmási </w:t>
      </w:r>
      <w:proofErr w:type="gramStart"/>
      <w:r>
        <w:rPr>
          <w:rFonts w:eastAsia="Calibri" w:cs="Arial"/>
          <w:b/>
          <w:bCs/>
          <w:lang w:eastAsia="en-US"/>
        </w:rPr>
        <w:t>József</w:t>
      </w:r>
      <w:r w:rsidRPr="00AB122A">
        <w:rPr>
          <w:rFonts w:eastAsia="Calibri" w:cs="Arial"/>
          <w:b/>
          <w:bCs/>
          <w:lang w:eastAsia="en-US"/>
        </w:rPr>
        <w:t xml:space="preserve">                                                             </w:t>
      </w:r>
      <w:r>
        <w:rPr>
          <w:rFonts w:eastAsia="Calibri" w:cs="Arial"/>
          <w:b/>
          <w:bCs/>
          <w:lang w:eastAsia="en-US"/>
        </w:rPr>
        <w:t xml:space="preserve">   Matyi</w:t>
      </w:r>
      <w:proofErr w:type="gramEnd"/>
      <w:r>
        <w:rPr>
          <w:rFonts w:eastAsia="Calibri" w:cs="Arial"/>
          <w:b/>
          <w:bCs/>
          <w:lang w:eastAsia="en-US"/>
        </w:rPr>
        <w:t xml:space="preserve"> Andrásné</w:t>
      </w:r>
    </w:p>
    <w:p w:rsidR="0088562A" w:rsidRDefault="0088562A" w:rsidP="0088562A">
      <w:pPr>
        <w:jc w:val="both"/>
        <w:rPr>
          <w:rFonts w:eastAsia="Calibri" w:cs="Arial"/>
          <w:b/>
          <w:bCs/>
          <w:lang w:eastAsia="en-US"/>
        </w:rPr>
      </w:pPr>
      <w:r w:rsidRPr="00AB122A">
        <w:rPr>
          <w:rFonts w:eastAsia="Calibri" w:cs="Arial"/>
          <w:b/>
          <w:bCs/>
          <w:lang w:eastAsia="en-US"/>
        </w:rPr>
        <w:t xml:space="preserve">            </w:t>
      </w:r>
      <w:proofErr w:type="gramStart"/>
      <w:r w:rsidRPr="00AB122A">
        <w:rPr>
          <w:rFonts w:eastAsia="Calibri" w:cs="Arial"/>
          <w:b/>
          <w:bCs/>
          <w:lang w:eastAsia="en-US"/>
        </w:rPr>
        <w:t>polgármester</w:t>
      </w:r>
      <w:proofErr w:type="gramEnd"/>
      <w:r w:rsidRPr="00AB122A">
        <w:rPr>
          <w:rFonts w:eastAsia="Calibri" w:cs="Arial"/>
          <w:b/>
          <w:bCs/>
          <w:lang w:eastAsia="en-US"/>
        </w:rPr>
        <w:t xml:space="preserve">                                                              </w:t>
      </w:r>
      <w:r>
        <w:rPr>
          <w:rFonts w:eastAsia="Calibri" w:cs="Arial"/>
          <w:b/>
          <w:bCs/>
          <w:lang w:eastAsia="en-US"/>
        </w:rPr>
        <w:t xml:space="preserve">             </w:t>
      </w:r>
      <w:r w:rsidRPr="00AB122A">
        <w:rPr>
          <w:rFonts w:eastAsia="Calibri" w:cs="Arial"/>
          <w:b/>
          <w:bCs/>
          <w:lang w:eastAsia="en-US"/>
        </w:rPr>
        <w:t>jegyző</w:t>
      </w:r>
    </w:p>
    <w:p w:rsidR="0088562A" w:rsidRDefault="0088562A" w:rsidP="0088562A">
      <w:pPr>
        <w:jc w:val="both"/>
        <w:rPr>
          <w:rFonts w:eastAsia="Calibri" w:cs="Arial"/>
          <w:b/>
          <w:bCs/>
          <w:lang w:eastAsia="en-US"/>
        </w:rPr>
      </w:pPr>
    </w:p>
    <w:p w:rsidR="0088562A" w:rsidRPr="00B30C29" w:rsidRDefault="0088562A" w:rsidP="0088562A">
      <w:pPr>
        <w:jc w:val="both"/>
        <w:rPr>
          <w:rFonts w:eastAsia="Calibri" w:cs="Arial"/>
          <w:bCs/>
          <w:lang w:eastAsia="en-US"/>
        </w:rPr>
      </w:pPr>
      <w:r w:rsidRPr="00B30C29">
        <w:rPr>
          <w:rFonts w:eastAsia="Calibri" w:cs="Arial"/>
          <w:bCs/>
          <w:lang w:eastAsia="en-US"/>
        </w:rPr>
        <w:t>Az önkormányzati rendelet kihirdetve:</w:t>
      </w:r>
      <w:r>
        <w:rPr>
          <w:rFonts w:eastAsia="Calibri" w:cs="Arial"/>
          <w:bCs/>
          <w:lang w:eastAsia="en-US"/>
        </w:rPr>
        <w:t xml:space="preserve"> 2019. február 13 napján.</w:t>
      </w:r>
    </w:p>
    <w:p w:rsidR="0088562A" w:rsidRDefault="0088562A" w:rsidP="0088562A">
      <w:pPr>
        <w:jc w:val="both"/>
        <w:rPr>
          <w:rFonts w:eastAsia="Calibri" w:cs="Arial"/>
          <w:b/>
          <w:bCs/>
          <w:lang w:eastAsia="en-US"/>
        </w:rPr>
      </w:pPr>
    </w:p>
    <w:p w:rsidR="0088562A" w:rsidRDefault="0088562A" w:rsidP="0088562A">
      <w:pPr>
        <w:jc w:val="both"/>
        <w:rPr>
          <w:rFonts w:eastAsia="Calibri" w:cs="Arial"/>
          <w:b/>
          <w:bCs/>
          <w:lang w:eastAsia="en-US"/>
        </w:rPr>
      </w:pPr>
      <w:r>
        <w:rPr>
          <w:rFonts w:eastAsia="Calibri" w:cs="Arial"/>
          <w:b/>
          <w:bCs/>
          <w:lang w:eastAsia="en-US"/>
        </w:rPr>
        <w:tab/>
      </w:r>
      <w:r>
        <w:rPr>
          <w:rFonts w:eastAsia="Calibri" w:cs="Arial"/>
          <w:b/>
          <w:bCs/>
          <w:lang w:eastAsia="en-US"/>
        </w:rPr>
        <w:tab/>
      </w:r>
      <w:r>
        <w:rPr>
          <w:rFonts w:eastAsia="Calibri" w:cs="Arial"/>
          <w:b/>
          <w:bCs/>
          <w:lang w:eastAsia="en-US"/>
        </w:rPr>
        <w:tab/>
      </w:r>
      <w:r>
        <w:rPr>
          <w:rFonts w:eastAsia="Calibri" w:cs="Arial"/>
          <w:b/>
          <w:bCs/>
          <w:lang w:eastAsia="en-US"/>
        </w:rPr>
        <w:tab/>
      </w:r>
      <w:r>
        <w:rPr>
          <w:rFonts w:eastAsia="Calibri" w:cs="Arial"/>
          <w:b/>
          <w:bCs/>
          <w:lang w:eastAsia="en-US"/>
        </w:rPr>
        <w:tab/>
      </w:r>
      <w:r>
        <w:rPr>
          <w:rFonts w:eastAsia="Calibri" w:cs="Arial"/>
          <w:b/>
          <w:bCs/>
          <w:lang w:eastAsia="en-US"/>
        </w:rPr>
        <w:tab/>
      </w:r>
      <w:r>
        <w:rPr>
          <w:rFonts w:eastAsia="Calibri" w:cs="Arial"/>
          <w:b/>
          <w:bCs/>
          <w:lang w:eastAsia="en-US"/>
        </w:rPr>
        <w:tab/>
      </w:r>
      <w:r>
        <w:rPr>
          <w:rFonts w:eastAsia="Calibri" w:cs="Arial"/>
          <w:b/>
          <w:bCs/>
          <w:lang w:eastAsia="en-US"/>
        </w:rPr>
        <w:tab/>
      </w:r>
      <w:r>
        <w:rPr>
          <w:rFonts w:eastAsia="Calibri" w:cs="Arial"/>
          <w:b/>
          <w:bCs/>
          <w:lang w:eastAsia="en-US"/>
        </w:rPr>
        <w:tab/>
        <w:t>Matyi Andrásné</w:t>
      </w:r>
    </w:p>
    <w:p w:rsidR="0088562A" w:rsidRDefault="0088562A" w:rsidP="0088562A">
      <w:pPr>
        <w:jc w:val="both"/>
        <w:rPr>
          <w:rFonts w:eastAsia="Calibri" w:cs="Arial"/>
          <w:b/>
          <w:bCs/>
          <w:lang w:eastAsia="en-US"/>
        </w:rPr>
      </w:pPr>
      <w:r>
        <w:rPr>
          <w:rFonts w:eastAsia="Calibri" w:cs="Arial"/>
          <w:b/>
          <w:bCs/>
          <w:lang w:eastAsia="en-US"/>
        </w:rPr>
        <w:tab/>
      </w:r>
      <w:r>
        <w:rPr>
          <w:rFonts w:eastAsia="Calibri" w:cs="Arial"/>
          <w:b/>
          <w:bCs/>
          <w:lang w:eastAsia="en-US"/>
        </w:rPr>
        <w:tab/>
      </w:r>
      <w:r>
        <w:rPr>
          <w:rFonts w:eastAsia="Calibri" w:cs="Arial"/>
          <w:b/>
          <w:bCs/>
          <w:lang w:eastAsia="en-US"/>
        </w:rPr>
        <w:tab/>
      </w:r>
      <w:r>
        <w:rPr>
          <w:rFonts w:eastAsia="Calibri" w:cs="Arial"/>
          <w:b/>
          <w:bCs/>
          <w:lang w:eastAsia="en-US"/>
        </w:rPr>
        <w:tab/>
      </w:r>
      <w:r>
        <w:rPr>
          <w:rFonts w:eastAsia="Calibri" w:cs="Arial"/>
          <w:b/>
          <w:bCs/>
          <w:lang w:eastAsia="en-US"/>
        </w:rPr>
        <w:tab/>
      </w:r>
      <w:r>
        <w:rPr>
          <w:rFonts w:eastAsia="Calibri" w:cs="Arial"/>
          <w:b/>
          <w:bCs/>
          <w:lang w:eastAsia="en-US"/>
        </w:rPr>
        <w:tab/>
      </w:r>
      <w:r>
        <w:rPr>
          <w:rFonts w:eastAsia="Calibri" w:cs="Arial"/>
          <w:b/>
          <w:bCs/>
          <w:lang w:eastAsia="en-US"/>
        </w:rPr>
        <w:tab/>
      </w:r>
      <w:r>
        <w:rPr>
          <w:rFonts w:eastAsia="Calibri" w:cs="Arial"/>
          <w:b/>
          <w:bCs/>
          <w:lang w:eastAsia="en-US"/>
        </w:rPr>
        <w:tab/>
      </w:r>
      <w:r>
        <w:rPr>
          <w:rFonts w:eastAsia="Calibri" w:cs="Arial"/>
          <w:b/>
          <w:bCs/>
          <w:lang w:eastAsia="en-US"/>
        </w:rPr>
        <w:tab/>
      </w:r>
      <w:r>
        <w:rPr>
          <w:rFonts w:eastAsia="Calibri" w:cs="Arial"/>
          <w:b/>
          <w:bCs/>
          <w:lang w:eastAsia="en-US"/>
        </w:rPr>
        <w:tab/>
      </w:r>
      <w:proofErr w:type="gramStart"/>
      <w:r>
        <w:rPr>
          <w:rFonts w:eastAsia="Calibri" w:cs="Arial"/>
          <w:b/>
          <w:bCs/>
          <w:lang w:eastAsia="en-US"/>
        </w:rPr>
        <w:t>jegyző</w:t>
      </w:r>
      <w:proofErr w:type="gramEnd"/>
    </w:p>
    <w:p w:rsidR="0088562A" w:rsidRPr="0088562A" w:rsidRDefault="0088562A" w:rsidP="0088562A">
      <w:pPr>
        <w:jc w:val="both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Benkő Miklósné, Imre Beáta intézményvezetők távoztak az ülésről.</w:t>
      </w:r>
    </w:p>
    <w:p w:rsidR="0088562A" w:rsidRDefault="0088562A" w:rsidP="0088562A">
      <w:pPr>
        <w:jc w:val="both"/>
        <w:rPr>
          <w:rFonts w:cs="Arial"/>
          <w:b/>
          <w:bCs/>
          <w:sz w:val="20"/>
          <w:szCs w:val="20"/>
        </w:rPr>
      </w:pPr>
      <w:r w:rsidRPr="002E4B88">
        <w:rPr>
          <w:rFonts w:cs="Arial"/>
          <w:b/>
          <w:bCs/>
          <w:sz w:val="20"/>
          <w:szCs w:val="20"/>
        </w:rPr>
        <w:t xml:space="preserve">                                                                        </w:t>
      </w:r>
    </w:p>
    <w:p w:rsidR="0088562A" w:rsidRDefault="0088562A" w:rsidP="0088562A">
      <w:pPr>
        <w:jc w:val="both"/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Tárgy: (6</w:t>
      </w:r>
      <w:proofErr w:type="gramStart"/>
      <w:r w:rsidRPr="00243B7B">
        <w:rPr>
          <w:b/>
          <w:u w:val="single"/>
          <w:lang w:eastAsia="zh-CN"/>
        </w:rPr>
        <w:t>.tsp</w:t>
      </w:r>
      <w:proofErr w:type="gramEnd"/>
      <w:r w:rsidRPr="00243B7B">
        <w:rPr>
          <w:b/>
          <w:u w:val="single"/>
          <w:lang w:eastAsia="zh-CN"/>
        </w:rPr>
        <w:t xml:space="preserve">.)  </w:t>
      </w:r>
      <w:r w:rsidRPr="00C17845">
        <w:rPr>
          <w:b/>
          <w:u w:val="single"/>
          <w:lang w:eastAsia="zh-CN"/>
        </w:rPr>
        <w:t xml:space="preserve">Előterjesztés </w:t>
      </w:r>
      <w:r w:rsidRPr="0088562A">
        <w:rPr>
          <w:b/>
          <w:u w:val="single"/>
          <w:lang w:eastAsia="zh-CN"/>
        </w:rPr>
        <w:t>Nyírkarász Községi Önkormányzat 2019. évi költségvetési rendelet tervezetének beterjesztésére</w:t>
      </w:r>
    </w:p>
    <w:p w:rsidR="0088562A" w:rsidRDefault="0088562A" w:rsidP="0088562A">
      <w:pPr>
        <w:jc w:val="both"/>
        <w:rPr>
          <w:lang w:eastAsia="zh-CN"/>
        </w:rPr>
      </w:pPr>
      <w:r w:rsidRPr="00243B7B">
        <w:rPr>
          <w:lang w:eastAsia="zh-CN"/>
        </w:rPr>
        <w:t>Előadó: Szalmási József polgármester</w:t>
      </w:r>
    </w:p>
    <w:p w:rsidR="0088562A" w:rsidRDefault="0088562A" w:rsidP="00B21C9B">
      <w:pPr>
        <w:jc w:val="both"/>
      </w:pPr>
      <w:r>
        <w:t>Szalmási József polgármester felkérte Balogh József Pénzügyi Bizottság elnökét, tájékoztassa a jelenlévőket a bizottsági ülés eredményéről.</w:t>
      </w:r>
    </w:p>
    <w:p w:rsidR="00D03469" w:rsidRDefault="0088562A" w:rsidP="00B21C9B">
      <w:pPr>
        <w:jc w:val="both"/>
      </w:pPr>
      <w:r>
        <w:t>Balogh József Pénzügyi Bizottság elnöke tájékoztatta a jelenlévőket, hogy a szerinte csak úgy lehet elfogadni, ha mindenre van rálátás</w:t>
      </w:r>
      <w:r w:rsidR="00D03469">
        <w:t xml:space="preserve">. Előttük 3 tervezet is volt az Idősek Otthona ellátandó feladatai tekintetében, amelynek az oka, hogy nem sikerült megfelelőt összehozni, például gyermekétkeztetésnél érdekesen alakultak a számok, honnan van a saját bevétel, mikor a gyerekek helyi rendeletnek köszönhetően nem fizetnek térítési díjat? A konyhai dogozói létszám a bizottság szerint magas. A bizottság nem támogatja a költségvetési rendelet mai napon történő elfogadását. Továbbá érdeklődött lesz </w:t>
      </w:r>
      <w:proofErr w:type="gramStart"/>
      <w:r w:rsidR="00D03469">
        <w:t>e</w:t>
      </w:r>
      <w:proofErr w:type="gramEnd"/>
      <w:r w:rsidR="00D03469">
        <w:t xml:space="preserve"> olyan beruházás, amelyhez hitelt kell majd felvenni. </w:t>
      </w:r>
    </w:p>
    <w:p w:rsidR="00D03469" w:rsidRPr="0088562A" w:rsidRDefault="00D03469" w:rsidP="00B21C9B">
      <w:pPr>
        <w:jc w:val="both"/>
      </w:pPr>
      <w:r>
        <w:t xml:space="preserve">Szalmási József polgármester válaszolta, </w:t>
      </w:r>
      <w:proofErr w:type="gramStart"/>
      <w:r>
        <w:t>lehetséges</w:t>
      </w:r>
      <w:proofErr w:type="gramEnd"/>
      <w:r>
        <w:t xml:space="preserve"> hogy bekövetkezik, és hitelt kell majd felvenni – melynek oka ismert az előző vezetés miatti visszafizetési kötelezettségek - , de erről még most nincs szó. Tájékoztatta a jelenlévőket, hogy a szegregációs pályázat 1. fordulójában az önkormányzat 140 millió támogatásban részesült, a 2</w:t>
      </w:r>
      <w:proofErr w:type="gramStart"/>
      <w:r>
        <w:t>.forduló</w:t>
      </w:r>
      <w:proofErr w:type="gramEnd"/>
      <w:r>
        <w:t xml:space="preserve"> elbírálás alatt van. A helyi </w:t>
      </w:r>
      <w:r>
        <w:lastRenderedPageBreak/>
        <w:t xml:space="preserve">piacnál </w:t>
      </w:r>
      <w:proofErr w:type="gramStart"/>
      <w:r>
        <w:t>kezdődik</w:t>
      </w:r>
      <w:proofErr w:type="gramEnd"/>
      <w:r>
        <w:t xml:space="preserve"> a terepmunka mihelyt az idő engedi. Az óvodai játékudvarnál a projektmenedzser felmondott, de a játékok már </w:t>
      </w:r>
      <w:proofErr w:type="gramStart"/>
      <w:r>
        <w:t>megvannak ,</w:t>
      </w:r>
      <w:proofErr w:type="gramEnd"/>
      <w:r>
        <w:t xml:space="preserve"> a Kft. pedig alvállalkozóként fog bedolgozni a megvalósításban.</w:t>
      </w:r>
    </w:p>
    <w:p w:rsidR="00D03469" w:rsidRDefault="00D03469" w:rsidP="00D03469">
      <w:pPr>
        <w:jc w:val="both"/>
      </w:pPr>
      <w:r w:rsidRPr="00E53FA0">
        <w:t xml:space="preserve">A Képviselőtestület </w:t>
      </w:r>
      <w:r>
        <w:t>6</w:t>
      </w:r>
      <w:r w:rsidRPr="00E53FA0">
        <w:t xml:space="preserve"> igen szavazattal, ellenszavazat és tartózkodá</w:t>
      </w:r>
      <w:r>
        <w:t>s nélkül a következő határozato</w:t>
      </w:r>
      <w:r w:rsidRPr="00E53FA0">
        <w:t>t hozta:</w:t>
      </w:r>
    </w:p>
    <w:p w:rsidR="009105BC" w:rsidRPr="00197DB3" w:rsidRDefault="009105BC" w:rsidP="009105BC">
      <w:pPr>
        <w:widowControl w:val="0"/>
        <w:jc w:val="center"/>
        <w:rPr>
          <w:rFonts w:eastAsia="Calibri"/>
          <w:b/>
        </w:rPr>
      </w:pPr>
      <w:r w:rsidRPr="00197DB3">
        <w:rPr>
          <w:rFonts w:eastAsia="Calibri"/>
          <w:b/>
        </w:rPr>
        <w:t>NYÍRKARÁSZ KÖZSÉGI ÖNKORMÁNYZAT</w:t>
      </w:r>
    </w:p>
    <w:p w:rsidR="009105BC" w:rsidRPr="00197DB3" w:rsidRDefault="009105BC" w:rsidP="009105BC">
      <w:pPr>
        <w:widowControl w:val="0"/>
        <w:jc w:val="center"/>
        <w:rPr>
          <w:rFonts w:eastAsia="Calibri"/>
          <w:b/>
        </w:rPr>
      </w:pPr>
      <w:r w:rsidRPr="00197DB3">
        <w:rPr>
          <w:rFonts w:eastAsia="Calibri"/>
          <w:b/>
        </w:rPr>
        <w:t>KÉPVISELŐTESTÜLETÉNEK</w:t>
      </w:r>
    </w:p>
    <w:p w:rsidR="009105BC" w:rsidRPr="00197DB3" w:rsidRDefault="009105BC" w:rsidP="009105BC">
      <w:pPr>
        <w:widowControl w:val="0"/>
        <w:jc w:val="center"/>
        <w:rPr>
          <w:rFonts w:eastAsia="Calibri"/>
          <w:b/>
        </w:rPr>
      </w:pPr>
    </w:p>
    <w:p w:rsidR="009105BC" w:rsidRPr="001B6213" w:rsidRDefault="009105BC" w:rsidP="009105BC">
      <w:pPr>
        <w:widowControl w:val="0"/>
        <w:jc w:val="center"/>
        <w:rPr>
          <w:b/>
        </w:rPr>
      </w:pPr>
      <w:r>
        <w:rPr>
          <w:b/>
        </w:rPr>
        <w:t>7/2019.(II.13.</w:t>
      </w:r>
      <w:r w:rsidRPr="001B6213">
        <w:rPr>
          <w:b/>
        </w:rPr>
        <w:t>)</w:t>
      </w:r>
    </w:p>
    <w:p w:rsidR="009105BC" w:rsidRPr="001B6213" w:rsidRDefault="009105BC" w:rsidP="009105BC">
      <w:pPr>
        <w:widowControl w:val="0"/>
        <w:jc w:val="center"/>
        <w:rPr>
          <w:b/>
        </w:rPr>
      </w:pPr>
      <w:r w:rsidRPr="001B6213">
        <w:rPr>
          <w:b/>
        </w:rPr>
        <w:t xml:space="preserve">h a t á r o z a t </w:t>
      </w:r>
      <w:proofErr w:type="gramStart"/>
      <w:r w:rsidRPr="001B6213">
        <w:rPr>
          <w:b/>
        </w:rPr>
        <w:t>a</w:t>
      </w:r>
      <w:proofErr w:type="gramEnd"/>
    </w:p>
    <w:p w:rsidR="009105BC" w:rsidRPr="001B6213" w:rsidRDefault="009105BC" w:rsidP="009105BC">
      <w:pPr>
        <w:widowControl w:val="0"/>
        <w:jc w:val="center"/>
        <w:rPr>
          <w:b/>
        </w:rPr>
      </w:pPr>
    </w:p>
    <w:p w:rsidR="009105BC" w:rsidRPr="001B6213" w:rsidRDefault="009105BC" w:rsidP="009105BC">
      <w:pPr>
        <w:jc w:val="center"/>
        <w:rPr>
          <w:rFonts w:eastAsia="Calibri"/>
          <w:b/>
          <w:bCs/>
          <w:lang w:eastAsia="en-US"/>
        </w:rPr>
      </w:pPr>
      <w:r w:rsidRPr="001B6213">
        <w:rPr>
          <w:rFonts w:eastAsia="Calibri"/>
          <w:b/>
          <w:bCs/>
          <w:lang w:eastAsia="en-US"/>
        </w:rPr>
        <w:t>Nyírkarász Községi Önkorm</w:t>
      </w:r>
      <w:r>
        <w:rPr>
          <w:rFonts w:eastAsia="Calibri"/>
          <w:b/>
          <w:bCs/>
          <w:lang w:eastAsia="en-US"/>
        </w:rPr>
        <w:t>ányzat 2019</w:t>
      </w:r>
      <w:r w:rsidRPr="001B6213">
        <w:rPr>
          <w:rFonts w:eastAsia="Calibri"/>
          <w:b/>
          <w:bCs/>
          <w:lang w:eastAsia="en-US"/>
        </w:rPr>
        <w:t xml:space="preserve">. évi költségvetési rendelet-tervezetének </w:t>
      </w:r>
    </w:p>
    <w:p w:rsidR="009105BC" w:rsidRPr="001B6213" w:rsidRDefault="009105BC" w:rsidP="009105BC">
      <w:pPr>
        <w:jc w:val="center"/>
        <w:rPr>
          <w:rFonts w:eastAsia="Calibri"/>
          <w:b/>
          <w:bCs/>
          <w:lang w:eastAsia="en-US"/>
        </w:rPr>
      </w:pPr>
      <w:proofErr w:type="gramStart"/>
      <w:r w:rsidRPr="001B6213">
        <w:rPr>
          <w:rFonts w:eastAsia="Calibri"/>
          <w:b/>
          <w:bCs/>
          <w:lang w:eastAsia="en-US"/>
        </w:rPr>
        <w:t>véleményezéséről</w:t>
      </w:r>
      <w:proofErr w:type="gramEnd"/>
      <w:r w:rsidRPr="001B6213">
        <w:rPr>
          <w:rFonts w:eastAsia="Calibri"/>
          <w:b/>
          <w:bCs/>
          <w:lang w:eastAsia="en-US"/>
        </w:rPr>
        <w:t xml:space="preserve"> </w:t>
      </w:r>
    </w:p>
    <w:p w:rsidR="009105BC" w:rsidRPr="001B6213" w:rsidRDefault="009105BC" w:rsidP="009105BC">
      <w:pPr>
        <w:jc w:val="both"/>
        <w:rPr>
          <w:b/>
        </w:rPr>
      </w:pPr>
      <w:r w:rsidRPr="001B6213">
        <w:rPr>
          <w:b/>
        </w:rPr>
        <w:t>A Képviselőtestület</w:t>
      </w:r>
    </w:p>
    <w:p w:rsidR="009105BC" w:rsidRPr="001B6213" w:rsidRDefault="009105BC" w:rsidP="009105BC">
      <w:pPr>
        <w:jc w:val="both"/>
      </w:pPr>
      <w:proofErr w:type="gramStart"/>
      <w:r w:rsidRPr="001B6213">
        <w:t>a</w:t>
      </w:r>
      <w:proofErr w:type="gramEnd"/>
      <w:r w:rsidRPr="001B6213">
        <w:t xml:space="preserve"> Nyírkarász Község Képviselőtestület Pénzügyi Bizottság véleményét figyelembe véve megtárgyalta a Nyír</w:t>
      </w:r>
      <w:r>
        <w:t>karász Községi Önkormányzat 2019</w:t>
      </w:r>
      <w:r w:rsidRPr="001B6213">
        <w:t>. évre szóló költségvetésének tervezetét, és a rendelet-tervezet elkészítése során a következő feladatok elvégzését tartja szükségesnek:</w:t>
      </w:r>
    </w:p>
    <w:p w:rsidR="009105BC" w:rsidRPr="001B6213" w:rsidRDefault="009105BC" w:rsidP="009105BC">
      <w:pPr>
        <w:jc w:val="both"/>
      </w:pPr>
    </w:p>
    <w:p w:rsidR="009105BC" w:rsidRPr="001B6213" w:rsidRDefault="009105BC" w:rsidP="009105BC">
      <w:pPr>
        <w:jc w:val="both"/>
      </w:pPr>
      <w:r w:rsidRPr="001B6213">
        <w:t>A végleges költségvetési rendelet-tervezet kidolgozása során tovább kell keresni a bevételek növelésének és a kiadások csökkentésének lehetőségeit.</w:t>
      </w:r>
    </w:p>
    <w:p w:rsidR="009105BC" w:rsidRPr="001B6213" w:rsidRDefault="009105BC" w:rsidP="009105BC">
      <w:pPr>
        <w:jc w:val="both"/>
      </w:pPr>
    </w:p>
    <w:p w:rsidR="009105BC" w:rsidRPr="001B6213" w:rsidRDefault="009105BC" w:rsidP="009105BC">
      <w:pPr>
        <w:jc w:val="both"/>
      </w:pPr>
      <w:r w:rsidRPr="001B6213">
        <w:t>Felelős: polgármester, Képviselőtestület</w:t>
      </w:r>
    </w:p>
    <w:p w:rsidR="009105BC" w:rsidRDefault="009105BC" w:rsidP="009105BC">
      <w:pPr>
        <w:jc w:val="both"/>
      </w:pPr>
      <w:r w:rsidRPr="001B6213">
        <w:t>Határidő: folyamatos, illetve a költségvetési rendelet-tervezet benyújtásának időpontja.</w:t>
      </w:r>
    </w:p>
    <w:p w:rsidR="009105BC" w:rsidRDefault="009105BC" w:rsidP="009105BC">
      <w:pPr>
        <w:jc w:val="both"/>
      </w:pPr>
    </w:p>
    <w:p w:rsidR="0088562A" w:rsidRDefault="009105BC" w:rsidP="00B21C9B">
      <w:pPr>
        <w:jc w:val="both"/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Tárgy: (7</w:t>
      </w:r>
      <w:proofErr w:type="gramStart"/>
      <w:r w:rsidRPr="00243B7B">
        <w:rPr>
          <w:b/>
          <w:u w:val="single"/>
          <w:lang w:eastAsia="zh-CN"/>
        </w:rPr>
        <w:t>.tsp</w:t>
      </w:r>
      <w:proofErr w:type="gramEnd"/>
      <w:r w:rsidRPr="00243B7B">
        <w:rPr>
          <w:b/>
          <w:u w:val="single"/>
          <w:lang w:eastAsia="zh-CN"/>
        </w:rPr>
        <w:t xml:space="preserve">.)  </w:t>
      </w:r>
      <w:r w:rsidRPr="00C17845">
        <w:rPr>
          <w:b/>
          <w:u w:val="single"/>
          <w:lang w:eastAsia="zh-CN"/>
        </w:rPr>
        <w:t xml:space="preserve">Előterjesztés </w:t>
      </w:r>
      <w:r w:rsidRPr="009105BC">
        <w:rPr>
          <w:b/>
          <w:u w:val="single"/>
          <w:lang w:eastAsia="zh-CN"/>
        </w:rPr>
        <w:t>iratkezelési szabályzat elfogadásáról</w:t>
      </w:r>
    </w:p>
    <w:p w:rsidR="009105BC" w:rsidRDefault="009105BC" w:rsidP="009105BC">
      <w:pPr>
        <w:jc w:val="both"/>
        <w:rPr>
          <w:lang w:eastAsia="zh-CN"/>
        </w:rPr>
      </w:pPr>
      <w:r w:rsidRPr="00243B7B">
        <w:rPr>
          <w:lang w:eastAsia="zh-CN"/>
        </w:rPr>
        <w:t>Előadó: Szalmási József polgármester</w:t>
      </w:r>
    </w:p>
    <w:p w:rsidR="009105BC" w:rsidRDefault="009105BC" w:rsidP="009105BC">
      <w:pPr>
        <w:jc w:val="both"/>
      </w:pPr>
      <w:r w:rsidRPr="00E53FA0">
        <w:t xml:space="preserve">A Képviselőtestület </w:t>
      </w:r>
      <w:r>
        <w:t>6</w:t>
      </w:r>
      <w:r w:rsidRPr="00E53FA0">
        <w:t xml:space="preserve"> igen szavazattal, ellenszavazat és tartózkodá</w:t>
      </w:r>
      <w:r>
        <w:t>s nélkül a következő határozato</w:t>
      </w:r>
      <w:r w:rsidRPr="00E53FA0">
        <w:t>t hozta:</w:t>
      </w:r>
    </w:p>
    <w:p w:rsidR="009105BC" w:rsidRPr="00C150B2" w:rsidRDefault="009105BC" w:rsidP="009105BC">
      <w:pPr>
        <w:keepNext/>
        <w:suppressAutoHyphens/>
        <w:spacing w:line="276" w:lineRule="auto"/>
        <w:jc w:val="center"/>
        <w:outlineLvl w:val="1"/>
        <w:rPr>
          <w:b/>
          <w:bCs/>
          <w:iCs/>
          <w:lang w:eastAsia="zh-CN"/>
        </w:rPr>
      </w:pPr>
      <w:r w:rsidRPr="00C150B2">
        <w:rPr>
          <w:b/>
          <w:bCs/>
          <w:iCs/>
          <w:lang w:eastAsia="zh-CN"/>
        </w:rPr>
        <w:t>NYÍRKARÁSZ KÖZSÉGI ÖNKORMÁNYZAT</w:t>
      </w:r>
    </w:p>
    <w:p w:rsidR="009105BC" w:rsidRPr="00C150B2" w:rsidRDefault="009105BC" w:rsidP="009105BC">
      <w:pPr>
        <w:keepNext/>
        <w:suppressAutoHyphens/>
        <w:spacing w:line="276" w:lineRule="auto"/>
        <w:jc w:val="center"/>
        <w:outlineLvl w:val="1"/>
        <w:rPr>
          <w:b/>
          <w:bCs/>
          <w:iCs/>
          <w:lang w:eastAsia="zh-CN"/>
        </w:rPr>
      </w:pPr>
      <w:r w:rsidRPr="00C150B2">
        <w:rPr>
          <w:b/>
          <w:bCs/>
          <w:iCs/>
          <w:lang w:eastAsia="zh-CN"/>
        </w:rPr>
        <w:t xml:space="preserve"> KÉPVISELŐTESTÜLETÉNEK</w:t>
      </w:r>
    </w:p>
    <w:p w:rsidR="009105BC" w:rsidRPr="00C150B2" w:rsidRDefault="009105BC" w:rsidP="009105BC">
      <w:pPr>
        <w:spacing w:line="276" w:lineRule="auto"/>
        <w:jc w:val="center"/>
        <w:rPr>
          <w:b/>
        </w:rPr>
      </w:pPr>
    </w:p>
    <w:p w:rsidR="009105BC" w:rsidRPr="00C150B2" w:rsidRDefault="009105BC" w:rsidP="009105BC">
      <w:pPr>
        <w:spacing w:line="276" w:lineRule="auto"/>
        <w:jc w:val="center"/>
        <w:rPr>
          <w:b/>
        </w:rPr>
      </w:pPr>
      <w:r>
        <w:rPr>
          <w:b/>
        </w:rPr>
        <w:t>8/2019.(II.13.</w:t>
      </w:r>
      <w:r w:rsidRPr="00C150B2">
        <w:rPr>
          <w:b/>
        </w:rPr>
        <w:t>)</w:t>
      </w:r>
    </w:p>
    <w:p w:rsidR="009105BC" w:rsidRDefault="009105BC" w:rsidP="009105BC">
      <w:pPr>
        <w:spacing w:line="276" w:lineRule="auto"/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</w:p>
    <w:p w:rsidR="009105BC" w:rsidRDefault="009105BC" w:rsidP="009105BC">
      <w:pPr>
        <w:spacing w:line="276" w:lineRule="auto"/>
        <w:jc w:val="center"/>
        <w:rPr>
          <w:b/>
        </w:rPr>
      </w:pPr>
    </w:p>
    <w:p w:rsidR="009105BC" w:rsidRDefault="009105BC" w:rsidP="009105BC">
      <w:pPr>
        <w:spacing w:line="276" w:lineRule="auto"/>
        <w:jc w:val="center"/>
        <w:rPr>
          <w:b/>
        </w:rPr>
      </w:pPr>
      <w:r w:rsidRPr="00390FD1">
        <w:rPr>
          <w:b/>
        </w:rPr>
        <w:t>Nyírkarászi Polgármesteri Hivatal Iratkezelési Szabályzatának jóváhagyásáról</w:t>
      </w:r>
    </w:p>
    <w:p w:rsidR="009105BC" w:rsidRPr="00CE2F73" w:rsidRDefault="009105BC" w:rsidP="009105BC">
      <w:pPr>
        <w:spacing w:line="276" w:lineRule="auto"/>
        <w:jc w:val="both"/>
      </w:pPr>
    </w:p>
    <w:p w:rsidR="009105BC" w:rsidRPr="00812D13" w:rsidRDefault="009105BC" w:rsidP="009105BC">
      <w:pPr>
        <w:spacing w:line="276" w:lineRule="auto"/>
        <w:jc w:val="both"/>
        <w:rPr>
          <w:b/>
        </w:rPr>
      </w:pPr>
      <w:r w:rsidRPr="00C150B2">
        <w:rPr>
          <w:b/>
        </w:rPr>
        <w:t xml:space="preserve">Nyírkarász Községi Önkormányzat Képviselő-testülete </w:t>
      </w:r>
    </w:p>
    <w:p w:rsidR="009105BC" w:rsidRPr="00CE2F73" w:rsidRDefault="009105BC" w:rsidP="009105BC">
      <w:pPr>
        <w:spacing w:line="276" w:lineRule="auto"/>
        <w:jc w:val="both"/>
      </w:pPr>
      <w:r w:rsidRPr="00812D13">
        <w:t xml:space="preserve">Nyírkarászi Polgármesteri Hivatal </w:t>
      </w:r>
      <w:r>
        <w:t>Iratkezelési Szabályzatát - jelen határozat melléklete alapján - jóváhagyta</w:t>
      </w:r>
      <w:r w:rsidRPr="00812D13">
        <w:t>.</w:t>
      </w:r>
    </w:p>
    <w:p w:rsidR="009105BC" w:rsidRPr="00CE2F73" w:rsidRDefault="009105BC" w:rsidP="009105BC">
      <w:pPr>
        <w:spacing w:line="276" w:lineRule="auto"/>
        <w:jc w:val="both"/>
      </w:pPr>
      <w:r w:rsidRPr="00CE2F73">
        <w:t xml:space="preserve">Határidő: </w:t>
      </w:r>
      <w:r>
        <w:t>azonnal</w:t>
      </w:r>
    </w:p>
    <w:p w:rsidR="009105BC" w:rsidRPr="00CE2F73" w:rsidRDefault="009105BC" w:rsidP="009105BC">
      <w:pPr>
        <w:spacing w:line="276" w:lineRule="auto"/>
        <w:jc w:val="both"/>
      </w:pPr>
      <w:r w:rsidRPr="00CE2F73">
        <w:t xml:space="preserve">Felelős: </w:t>
      </w:r>
      <w:r>
        <w:t>Képviselőtestület</w:t>
      </w:r>
    </w:p>
    <w:p w:rsidR="009105BC" w:rsidRDefault="009105BC" w:rsidP="00B21C9B">
      <w:pPr>
        <w:jc w:val="both"/>
      </w:pPr>
    </w:p>
    <w:p w:rsidR="009105BC" w:rsidRDefault="009105BC" w:rsidP="009105BC">
      <w:pPr>
        <w:jc w:val="both"/>
        <w:rPr>
          <w:lang w:eastAsia="zh-CN"/>
        </w:rPr>
      </w:pPr>
      <w:r>
        <w:rPr>
          <w:b/>
          <w:u w:val="single"/>
          <w:lang w:eastAsia="zh-CN"/>
        </w:rPr>
        <w:t>Tárgy: (8</w:t>
      </w:r>
      <w:proofErr w:type="gramStart"/>
      <w:r w:rsidRPr="00243B7B">
        <w:rPr>
          <w:b/>
          <w:u w:val="single"/>
          <w:lang w:eastAsia="zh-CN"/>
        </w:rPr>
        <w:t>.tsp</w:t>
      </w:r>
      <w:proofErr w:type="gramEnd"/>
      <w:r w:rsidRPr="00243B7B">
        <w:rPr>
          <w:b/>
          <w:u w:val="single"/>
          <w:lang w:eastAsia="zh-CN"/>
        </w:rPr>
        <w:t xml:space="preserve">.)  </w:t>
      </w:r>
      <w:r w:rsidRPr="00C17845">
        <w:rPr>
          <w:b/>
          <w:u w:val="single"/>
          <w:lang w:eastAsia="zh-CN"/>
        </w:rPr>
        <w:t xml:space="preserve">Előterjesztés </w:t>
      </w:r>
      <w:r w:rsidRPr="009105BC">
        <w:rPr>
          <w:b/>
          <w:u w:val="single"/>
          <w:lang w:eastAsia="zh-CN"/>
        </w:rPr>
        <w:t xml:space="preserve">a polgármester 2018. évi szabadságolási tervének </w:t>
      </w:r>
      <w:proofErr w:type="spellStart"/>
      <w:r w:rsidRPr="009105BC">
        <w:rPr>
          <w:b/>
          <w:u w:val="single"/>
          <w:lang w:eastAsia="zh-CN"/>
        </w:rPr>
        <w:t>elfogadásáról</w:t>
      </w:r>
      <w:r w:rsidRPr="00243B7B">
        <w:rPr>
          <w:lang w:eastAsia="zh-CN"/>
        </w:rPr>
        <w:t>Előadó</w:t>
      </w:r>
      <w:proofErr w:type="spellEnd"/>
      <w:r w:rsidRPr="00243B7B">
        <w:rPr>
          <w:lang w:eastAsia="zh-CN"/>
        </w:rPr>
        <w:t>: Szalmási József polgármester</w:t>
      </w:r>
    </w:p>
    <w:p w:rsidR="009105BC" w:rsidRDefault="009105BC" w:rsidP="009105BC">
      <w:pPr>
        <w:pStyle w:val="NormlWeb"/>
        <w:spacing w:before="0" w:beforeAutospacing="0" w:after="0" w:afterAutospacing="0"/>
        <w:ind w:right="101"/>
        <w:jc w:val="both"/>
      </w:pPr>
      <w:r w:rsidRPr="00280E01">
        <w:t xml:space="preserve">A polgármester előterjesztésére a képviselő-testület minden év február 28-ig jóváhagyja a polgármester szabadságának ütemezését. </w:t>
      </w:r>
    </w:p>
    <w:p w:rsidR="009105BC" w:rsidRDefault="009105BC" w:rsidP="009105BC">
      <w:pPr>
        <w:jc w:val="both"/>
        <w:rPr>
          <w:lang w:eastAsia="zh-CN"/>
        </w:rPr>
      </w:pPr>
    </w:p>
    <w:p w:rsidR="009105BC" w:rsidRDefault="009105BC" w:rsidP="009105BC">
      <w:pPr>
        <w:jc w:val="both"/>
      </w:pPr>
      <w:r w:rsidRPr="00E53FA0">
        <w:t xml:space="preserve">A Képviselőtestület </w:t>
      </w:r>
      <w:r>
        <w:t>6</w:t>
      </w:r>
      <w:r w:rsidRPr="00E53FA0">
        <w:t xml:space="preserve"> igen szavazattal, ellenszavazat és tartózkodá</w:t>
      </w:r>
      <w:r>
        <w:t>s nélkül a következő határozato</w:t>
      </w:r>
      <w:r w:rsidRPr="00E53FA0">
        <w:t>t hozta:</w:t>
      </w:r>
    </w:p>
    <w:p w:rsidR="009105BC" w:rsidRPr="00E44140" w:rsidRDefault="009105BC" w:rsidP="009105BC">
      <w:pPr>
        <w:rPr>
          <w:lang w:eastAsia="zh-CN"/>
        </w:rPr>
      </w:pPr>
    </w:p>
    <w:p w:rsidR="009105BC" w:rsidRPr="00E44140" w:rsidRDefault="009105BC" w:rsidP="009105BC">
      <w:pPr>
        <w:pStyle w:val="Cmsor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E44140">
        <w:rPr>
          <w:rFonts w:ascii="Times New Roman" w:hAnsi="Times New Roman"/>
          <w:i w:val="0"/>
          <w:sz w:val="24"/>
          <w:szCs w:val="24"/>
        </w:rPr>
        <w:t>NYÍRKARÁSZ KÖZSÉGI ÖNKORMÁNYZAT</w:t>
      </w:r>
    </w:p>
    <w:p w:rsidR="009105BC" w:rsidRPr="00E44140" w:rsidRDefault="009105BC" w:rsidP="009105BC">
      <w:pPr>
        <w:pStyle w:val="Cmsor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E44140">
        <w:rPr>
          <w:rFonts w:ascii="Times New Roman" w:hAnsi="Times New Roman"/>
          <w:i w:val="0"/>
          <w:sz w:val="24"/>
          <w:szCs w:val="24"/>
        </w:rPr>
        <w:t xml:space="preserve"> KÉPVISELŐTESTÜLETÉNEK</w:t>
      </w:r>
    </w:p>
    <w:p w:rsidR="009105BC" w:rsidRPr="00E44140" w:rsidRDefault="009105BC" w:rsidP="009105BC">
      <w:pPr>
        <w:jc w:val="center"/>
        <w:rPr>
          <w:b/>
        </w:rPr>
      </w:pPr>
    </w:p>
    <w:p w:rsidR="009105BC" w:rsidRPr="00E44140" w:rsidRDefault="009105BC" w:rsidP="009105BC">
      <w:pPr>
        <w:jc w:val="center"/>
        <w:rPr>
          <w:b/>
        </w:rPr>
      </w:pPr>
      <w:r>
        <w:rPr>
          <w:b/>
        </w:rPr>
        <w:t>9/2019.(II.13</w:t>
      </w:r>
      <w:r w:rsidRPr="00E44140">
        <w:rPr>
          <w:b/>
        </w:rPr>
        <w:t>.)</w:t>
      </w:r>
    </w:p>
    <w:p w:rsidR="009105BC" w:rsidRPr="00E44140" w:rsidRDefault="009105BC" w:rsidP="009105BC">
      <w:pPr>
        <w:jc w:val="center"/>
        <w:rPr>
          <w:b/>
        </w:rPr>
      </w:pPr>
      <w:r w:rsidRPr="00E44140">
        <w:rPr>
          <w:b/>
        </w:rPr>
        <w:t xml:space="preserve">h a t á r o z a t </w:t>
      </w:r>
      <w:proofErr w:type="gramStart"/>
      <w:r w:rsidRPr="00E44140">
        <w:rPr>
          <w:b/>
        </w:rPr>
        <w:t>a</w:t>
      </w:r>
      <w:proofErr w:type="gramEnd"/>
      <w:r w:rsidRPr="00E44140">
        <w:rPr>
          <w:b/>
        </w:rPr>
        <w:t xml:space="preserve"> </w:t>
      </w:r>
    </w:p>
    <w:p w:rsidR="009105BC" w:rsidRPr="00E44140" w:rsidRDefault="009105BC" w:rsidP="009105BC">
      <w:pPr>
        <w:rPr>
          <w:b/>
          <w:bCs/>
        </w:rPr>
      </w:pPr>
    </w:p>
    <w:p w:rsidR="009105BC" w:rsidRPr="00E44140" w:rsidRDefault="009105BC" w:rsidP="009105BC">
      <w:pPr>
        <w:jc w:val="center"/>
        <w:rPr>
          <w:b/>
          <w:bCs/>
        </w:rPr>
      </w:pPr>
      <w:r>
        <w:rPr>
          <w:b/>
        </w:rPr>
        <w:t>Szalmási József polgármester 2019. évi szabadságolási tervéről</w:t>
      </w:r>
    </w:p>
    <w:p w:rsidR="009105BC" w:rsidRPr="00E44140" w:rsidRDefault="009105BC" w:rsidP="009105BC">
      <w:pPr>
        <w:pStyle w:val="Szvegtrzsbehzssal"/>
        <w:rPr>
          <w:b/>
          <w:bCs/>
        </w:rPr>
      </w:pPr>
    </w:p>
    <w:p w:rsidR="009105BC" w:rsidRPr="00E44140" w:rsidRDefault="009105BC" w:rsidP="009105BC">
      <w:pPr>
        <w:pStyle w:val="Szvegtrzsbehzssal"/>
        <w:rPr>
          <w:b/>
          <w:bCs/>
        </w:rPr>
      </w:pPr>
    </w:p>
    <w:p w:rsidR="009105BC" w:rsidRDefault="009105BC" w:rsidP="009105BC">
      <w:pPr>
        <w:jc w:val="both"/>
      </w:pPr>
      <w:r w:rsidRPr="00E44140">
        <w:t>A Képviselőtestület:</w:t>
      </w:r>
    </w:p>
    <w:p w:rsidR="009105BC" w:rsidRDefault="009105BC" w:rsidP="009105BC">
      <w:pPr>
        <w:jc w:val="both"/>
      </w:pPr>
      <w:proofErr w:type="gramStart"/>
      <w:r>
        <w:t>elfogadja</w:t>
      </w:r>
      <w:proofErr w:type="gramEnd"/>
      <w:r>
        <w:t xml:space="preserve"> Szalmási József polgármester 2019. évi szabadságolási tervét az alábbiak szerint:</w:t>
      </w:r>
    </w:p>
    <w:p w:rsidR="009105BC" w:rsidRDefault="009105BC" w:rsidP="009105BC">
      <w:pPr>
        <w:jc w:val="both"/>
      </w:pPr>
    </w:p>
    <w:p w:rsidR="009105BC" w:rsidRDefault="009105BC" w:rsidP="009105BC">
      <w:pPr>
        <w:jc w:val="both"/>
      </w:pPr>
    </w:p>
    <w:tbl>
      <w:tblPr>
        <w:tblW w:w="11732" w:type="dxa"/>
        <w:tblInd w:w="-1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363"/>
        <w:gridCol w:w="992"/>
        <w:gridCol w:w="567"/>
        <w:gridCol w:w="709"/>
        <w:gridCol w:w="709"/>
        <w:gridCol w:w="708"/>
        <w:gridCol w:w="709"/>
        <w:gridCol w:w="709"/>
        <w:gridCol w:w="709"/>
        <w:gridCol w:w="708"/>
        <w:gridCol w:w="567"/>
        <w:gridCol w:w="709"/>
        <w:gridCol w:w="709"/>
        <w:gridCol w:w="567"/>
      </w:tblGrid>
      <w:tr w:rsidR="009105BC" w:rsidRPr="00CD5BA9" w:rsidTr="002C6776">
        <w:trPr>
          <w:cantSplit/>
          <w:trHeight w:val="1305"/>
        </w:trPr>
        <w:tc>
          <w:tcPr>
            <w:tcW w:w="1297" w:type="dxa"/>
          </w:tcPr>
          <w:p w:rsidR="009105BC" w:rsidRPr="00CD5BA9" w:rsidRDefault="009105BC" w:rsidP="002C6776">
            <w:pPr>
              <w:jc w:val="center"/>
              <w:rPr>
                <w:b/>
                <w:sz w:val="20"/>
                <w:szCs w:val="20"/>
              </w:rPr>
            </w:pPr>
          </w:p>
          <w:p w:rsidR="009105BC" w:rsidRPr="00CD5BA9" w:rsidRDefault="009105BC" w:rsidP="002C6776">
            <w:pPr>
              <w:jc w:val="center"/>
              <w:rPr>
                <w:b/>
                <w:sz w:val="20"/>
                <w:szCs w:val="20"/>
              </w:rPr>
            </w:pPr>
          </w:p>
          <w:p w:rsidR="009105BC" w:rsidRPr="00CD5BA9" w:rsidRDefault="009105BC" w:rsidP="002C6776">
            <w:pPr>
              <w:tabs>
                <w:tab w:val="left" w:pos="55"/>
              </w:tabs>
              <w:ind w:right="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9105BC" w:rsidRPr="00CD5BA9" w:rsidRDefault="009105BC" w:rsidP="002C6776">
            <w:pPr>
              <w:jc w:val="center"/>
              <w:rPr>
                <w:b/>
                <w:sz w:val="20"/>
                <w:szCs w:val="20"/>
              </w:rPr>
            </w:pPr>
          </w:p>
          <w:p w:rsidR="009105BC" w:rsidRPr="00CD5BA9" w:rsidRDefault="009105BC" w:rsidP="002C6776">
            <w:pPr>
              <w:jc w:val="center"/>
              <w:rPr>
                <w:b/>
                <w:sz w:val="20"/>
                <w:szCs w:val="20"/>
              </w:rPr>
            </w:pPr>
            <w:r w:rsidRPr="00CD5BA9">
              <w:rPr>
                <w:b/>
                <w:sz w:val="20"/>
                <w:szCs w:val="20"/>
              </w:rPr>
              <w:t>Tárgyévre járó megállapított szabadság (nap)</w:t>
            </w:r>
          </w:p>
        </w:tc>
        <w:tc>
          <w:tcPr>
            <w:tcW w:w="992" w:type="dxa"/>
          </w:tcPr>
          <w:p w:rsidR="009105BC" w:rsidRPr="00CD5BA9" w:rsidRDefault="009105BC" w:rsidP="002C6776">
            <w:pPr>
              <w:ind w:right="-18"/>
              <w:jc w:val="center"/>
              <w:rPr>
                <w:b/>
                <w:sz w:val="20"/>
                <w:szCs w:val="20"/>
              </w:rPr>
            </w:pPr>
            <w:r w:rsidRPr="00CD5BA9">
              <w:rPr>
                <w:b/>
                <w:sz w:val="20"/>
                <w:szCs w:val="20"/>
              </w:rPr>
              <w:t>Előző évről áthozott</w:t>
            </w:r>
          </w:p>
        </w:tc>
        <w:tc>
          <w:tcPr>
            <w:tcW w:w="567" w:type="dxa"/>
            <w:textDirection w:val="btLr"/>
          </w:tcPr>
          <w:p w:rsidR="009105BC" w:rsidRPr="00CD5BA9" w:rsidRDefault="009105BC" w:rsidP="002C67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5BA9">
              <w:rPr>
                <w:b/>
                <w:sz w:val="20"/>
                <w:szCs w:val="20"/>
              </w:rPr>
              <w:t>Január</w:t>
            </w:r>
          </w:p>
        </w:tc>
        <w:tc>
          <w:tcPr>
            <w:tcW w:w="709" w:type="dxa"/>
            <w:textDirection w:val="btLr"/>
          </w:tcPr>
          <w:p w:rsidR="009105BC" w:rsidRPr="00CD5BA9" w:rsidRDefault="009105BC" w:rsidP="002C67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5BA9">
              <w:rPr>
                <w:b/>
                <w:sz w:val="20"/>
                <w:szCs w:val="20"/>
              </w:rPr>
              <w:t>Február</w:t>
            </w:r>
          </w:p>
        </w:tc>
        <w:tc>
          <w:tcPr>
            <w:tcW w:w="709" w:type="dxa"/>
            <w:textDirection w:val="btLr"/>
          </w:tcPr>
          <w:p w:rsidR="009105BC" w:rsidRPr="00CD5BA9" w:rsidRDefault="009105BC" w:rsidP="002C67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5BA9">
              <w:rPr>
                <w:b/>
                <w:sz w:val="20"/>
                <w:szCs w:val="20"/>
              </w:rPr>
              <w:t>Március</w:t>
            </w:r>
          </w:p>
        </w:tc>
        <w:tc>
          <w:tcPr>
            <w:tcW w:w="708" w:type="dxa"/>
            <w:textDirection w:val="btLr"/>
          </w:tcPr>
          <w:p w:rsidR="009105BC" w:rsidRPr="00CD5BA9" w:rsidRDefault="009105BC" w:rsidP="002C67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5BA9">
              <w:rPr>
                <w:b/>
                <w:sz w:val="20"/>
                <w:szCs w:val="20"/>
              </w:rPr>
              <w:t>Április</w:t>
            </w:r>
          </w:p>
        </w:tc>
        <w:tc>
          <w:tcPr>
            <w:tcW w:w="709" w:type="dxa"/>
            <w:textDirection w:val="btLr"/>
          </w:tcPr>
          <w:p w:rsidR="009105BC" w:rsidRPr="00CD5BA9" w:rsidRDefault="009105BC" w:rsidP="002C67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5BA9">
              <w:rPr>
                <w:b/>
                <w:sz w:val="20"/>
                <w:szCs w:val="20"/>
              </w:rPr>
              <w:t>Május</w:t>
            </w:r>
          </w:p>
        </w:tc>
        <w:tc>
          <w:tcPr>
            <w:tcW w:w="709" w:type="dxa"/>
            <w:textDirection w:val="btLr"/>
          </w:tcPr>
          <w:p w:rsidR="009105BC" w:rsidRPr="00CD5BA9" w:rsidRDefault="009105BC" w:rsidP="002C67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5BA9">
              <w:rPr>
                <w:b/>
                <w:sz w:val="20"/>
                <w:szCs w:val="20"/>
              </w:rPr>
              <w:t>Június</w:t>
            </w:r>
          </w:p>
        </w:tc>
        <w:tc>
          <w:tcPr>
            <w:tcW w:w="709" w:type="dxa"/>
            <w:textDirection w:val="btLr"/>
          </w:tcPr>
          <w:p w:rsidR="009105BC" w:rsidRPr="00CD5BA9" w:rsidRDefault="009105BC" w:rsidP="002C67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5BA9">
              <w:rPr>
                <w:b/>
                <w:sz w:val="20"/>
                <w:szCs w:val="20"/>
              </w:rPr>
              <w:t>Július</w:t>
            </w:r>
          </w:p>
        </w:tc>
        <w:tc>
          <w:tcPr>
            <w:tcW w:w="708" w:type="dxa"/>
            <w:textDirection w:val="btLr"/>
          </w:tcPr>
          <w:p w:rsidR="009105BC" w:rsidRPr="00CD5BA9" w:rsidRDefault="009105BC" w:rsidP="002C67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5BA9">
              <w:rPr>
                <w:b/>
                <w:sz w:val="20"/>
                <w:szCs w:val="20"/>
              </w:rPr>
              <w:t>Augusztus</w:t>
            </w:r>
          </w:p>
        </w:tc>
        <w:tc>
          <w:tcPr>
            <w:tcW w:w="567" w:type="dxa"/>
            <w:textDirection w:val="btLr"/>
          </w:tcPr>
          <w:p w:rsidR="009105BC" w:rsidRPr="00CD5BA9" w:rsidRDefault="009105BC" w:rsidP="002C67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5BA9">
              <w:rPr>
                <w:b/>
                <w:sz w:val="20"/>
                <w:szCs w:val="20"/>
              </w:rPr>
              <w:t>Szeptember</w:t>
            </w:r>
          </w:p>
        </w:tc>
        <w:tc>
          <w:tcPr>
            <w:tcW w:w="709" w:type="dxa"/>
            <w:textDirection w:val="btLr"/>
          </w:tcPr>
          <w:p w:rsidR="009105BC" w:rsidRPr="00CD5BA9" w:rsidRDefault="009105BC" w:rsidP="002C67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5BA9">
              <w:rPr>
                <w:b/>
                <w:sz w:val="20"/>
                <w:szCs w:val="20"/>
              </w:rPr>
              <w:t>Október</w:t>
            </w:r>
          </w:p>
        </w:tc>
        <w:tc>
          <w:tcPr>
            <w:tcW w:w="709" w:type="dxa"/>
            <w:textDirection w:val="btLr"/>
          </w:tcPr>
          <w:p w:rsidR="009105BC" w:rsidRPr="00CD5BA9" w:rsidRDefault="009105BC" w:rsidP="002C67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5BA9">
              <w:rPr>
                <w:b/>
                <w:sz w:val="20"/>
                <w:szCs w:val="20"/>
              </w:rPr>
              <w:t>November</w:t>
            </w:r>
          </w:p>
        </w:tc>
        <w:tc>
          <w:tcPr>
            <w:tcW w:w="567" w:type="dxa"/>
            <w:textDirection w:val="btLr"/>
          </w:tcPr>
          <w:p w:rsidR="009105BC" w:rsidRPr="00CD5BA9" w:rsidRDefault="009105BC" w:rsidP="002C67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5BA9">
              <w:rPr>
                <w:b/>
                <w:sz w:val="20"/>
                <w:szCs w:val="20"/>
              </w:rPr>
              <w:t>December</w:t>
            </w:r>
          </w:p>
        </w:tc>
      </w:tr>
      <w:tr w:rsidR="009105BC" w:rsidRPr="00CD5BA9" w:rsidTr="002C6776">
        <w:trPr>
          <w:trHeight w:val="357"/>
        </w:trPr>
        <w:tc>
          <w:tcPr>
            <w:tcW w:w="1297" w:type="dxa"/>
          </w:tcPr>
          <w:p w:rsidR="009105BC" w:rsidRPr="00CD5BA9" w:rsidRDefault="009105BC" w:rsidP="002C6776">
            <w:pPr>
              <w:jc w:val="right"/>
              <w:rPr>
                <w:b/>
                <w:sz w:val="20"/>
                <w:szCs w:val="20"/>
              </w:rPr>
            </w:pPr>
            <w:r w:rsidRPr="00CD5BA9">
              <w:rPr>
                <w:b/>
                <w:sz w:val="20"/>
                <w:szCs w:val="20"/>
              </w:rPr>
              <w:t>Szalmási József</w:t>
            </w:r>
          </w:p>
        </w:tc>
        <w:tc>
          <w:tcPr>
            <w:tcW w:w="1363" w:type="dxa"/>
          </w:tcPr>
          <w:p w:rsidR="009105BC" w:rsidRPr="00CD5BA9" w:rsidRDefault="009105BC" w:rsidP="002C67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9105BC" w:rsidRPr="00CD5BA9" w:rsidRDefault="009105BC" w:rsidP="002C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105BC" w:rsidRPr="00CD5BA9" w:rsidRDefault="009105BC" w:rsidP="002C67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105BC" w:rsidRPr="00CD5BA9" w:rsidRDefault="009105BC" w:rsidP="002C6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105BC" w:rsidRPr="00CD5BA9" w:rsidRDefault="009105BC" w:rsidP="002C6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105BC" w:rsidRPr="00CD5BA9" w:rsidRDefault="009105BC" w:rsidP="002C67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105BC" w:rsidRPr="00CD5BA9" w:rsidRDefault="009105BC" w:rsidP="002C6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105BC" w:rsidRPr="00CD5BA9" w:rsidRDefault="009105BC" w:rsidP="002C6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105BC" w:rsidRPr="00CD5BA9" w:rsidRDefault="009105BC" w:rsidP="002C6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9105BC" w:rsidRPr="00CD5BA9" w:rsidRDefault="009105BC" w:rsidP="002C6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105BC" w:rsidRPr="00CD5BA9" w:rsidRDefault="009105BC" w:rsidP="002C67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105BC" w:rsidRPr="00CD5BA9" w:rsidRDefault="009105BC" w:rsidP="002C67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105BC" w:rsidRPr="00CD5BA9" w:rsidRDefault="009105BC" w:rsidP="002C6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105BC" w:rsidRPr="00CD5BA9" w:rsidRDefault="009105BC" w:rsidP="002C6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9105BC" w:rsidRPr="00E44140" w:rsidRDefault="009105BC" w:rsidP="009105BC">
      <w:pPr>
        <w:jc w:val="both"/>
      </w:pPr>
    </w:p>
    <w:p w:rsidR="009105BC" w:rsidRPr="00E44140" w:rsidRDefault="009105BC" w:rsidP="009105BC">
      <w:pPr>
        <w:jc w:val="both"/>
      </w:pPr>
      <w:r w:rsidRPr="00E44140">
        <w:t xml:space="preserve">Határidő: </w:t>
      </w:r>
      <w:r>
        <w:t>azonnal</w:t>
      </w:r>
    </w:p>
    <w:p w:rsidR="009105BC" w:rsidRPr="00E44140" w:rsidRDefault="009105BC" w:rsidP="009105BC">
      <w:pPr>
        <w:jc w:val="both"/>
      </w:pPr>
      <w:r w:rsidRPr="00E44140">
        <w:t>Felelős:</w:t>
      </w:r>
      <w:r>
        <w:t xml:space="preserve"> Képviselőtestület</w:t>
      </w:r>
    </w:p>
    <w:p w:rsidR="009105BC" w:rsidRDefault="009105BC" w:rsidP="00B21C9B">
      <w:pPr>
        <w:jc w:val="both"/>
      </w:pPr>
    </w:p>
    <w:p w:rsidR="009105BC" w:rsidRPr="009105BC" w:rsidRDefault="009105BC" w:rsidP="00B21C9B">
      <w:pPr>
        <w:jc w:val="both"/>
        <w:rPr>
          <w:b/>
        </w:rPr>
      </w:pPr>
      <w:r w:rsidRPr="009105BC">
        <w:rPr>
          <w:b/>
        </w:rPr>
        <w:t>E g y e b e k:</w:t>
      </w:r>
    </w:p>
    <w:p w:rsidR="009105BC" w:rsidRDefault="009105BC" w:rsidP="00B21C9B">
      <w:pPr>
        <w:jc w:val="both"/>
      </w:pPr>
    </w:p>
    <w:p w:rsidR="009105BC" w:rsidRDefault="009105BC" w:rsidP="009105BC">
      <w:pPr>
        <w:spacing w:after="120"/>
        <w:jc w:val="both"/>
      </w:pPr>
      <w:r>
        <w:t>Szalmási József polgármester tájékoztatta a jelenlévőket, hogy a Közalapítvány tekintetében a</w:t>
      </w:r>
      <w:r w:rsidRPr="003171D8">
        <w:t xml:space="preserve"> </w:t>
      </w:r>
      <w:r>
        <w:t>48-50/2018. (XI.24.) szerint</w:t>
      </w:r>
      <w:r w:rsidRPr="003171D8">
        <w:t xml:space="preserve"> a változásbejegyzési kérelem benyújtásra került </w:t>
      </w:r>
      <w:r w:rsidRPr="009105BC">
        <w:t>a Nyíregyházi Törvényszék elé, mely végzésében hiánypótlásként előírta a tagok egységes hozzájárulási jognyilatkozatát, azok tekintetében is, akik személye nem változott, valamint a közhasznú fokozat a törvény erejénél fogva megszűnt azt használni nem lehet.</w:t>
      </w:r>
    </w:p>
    <w:p w:rsidR="009105BC" w:rsidRPr="009105BC" w:rsidRDefault="009105BC" w:rsidP="009105BC">
      <w:pPr>
        <w:jc w:val="both"/>
      </w:pPr>
      <w:r w:rsidRPr="00E53FA0">
        <w:t xml:space="preserve">A Képviselőtestület </w:t>
      </w:r>
      <w:r>
        <w:t>6</w:t>
      </w:r>
      <w:r w:rsidRPr="00E53FA0">
        <w:t xml:space="preserve"> igen szavazattal, ellenszavazat és tartózkodá</w:t>
      </w:r>
      <w:r>
        <w:t>s nélkül a következő határozatokat</w:t>
      </w:r>
      <w:r w:rsidRPr="00E53FA0">
        <w:t xml:space="preserve"> hozta:</w:t>
      </w:r>
    </w:p>
    <w:p w:rsidR="009105BC" w:rsidRPr="00C27002" w:rsidRDefault="009105BC" w:rsidP="009105BC">
      <w:pPr>
        <w:autoSpaceDE w:val="0"/>
        <w:autoSpaceDN w:val="0"/>
        <w:adjustRightInd w:val="0"/>
        <w:jc w:val="center"/>
        <w:rPr>
          <w:b/>
          <w:bCs/>
        </w:rPr>
      </w:pPr>
      <w:r w:rsidRPr="00C27002">
        <w:rPr>
          <w:b/>
          <w:bCs/>
        </w:rPr>
        <w:t>NYÍRKARÁSZ KÖZSÉGI ÖNKORMÁNYZAT</w:t>
      </w:r>
    </w:p>
    <w:p w:rsidR="009105BC" w:rsidRPr="00C27002" w:rsidRDefault="009105BC" w:rsidP="009105BC">
      <w:pPr>
        <w:autoSpaceDE w:val="0"/>
        <w:autoSpaceDN w:val="0"/>
        <w:adjustRightInd w:val="0"/>
        <w:jc w:val="center"/>
        <w:rPr>
          <w:b/>
          <w:bCs/>
        </w:rPr>
      </w:pPr>
      <w:r w:rsidRPr="00C27002">
        <w:rPr>
          <w:b/>
          <w:bCs/>
        </w:rPr>
        <w:t>KÉPVISELŐTESTÜLETÉNEK</w:t>
      </w:r>
    </w:p>
    <w:p w:rsidR="009105BC" w:rsidRPr="00A0364C" w:rsidRDefault="009105BC" w:rsidP="009105BC">
      <w:pPr>
        <w:jc w:val="center"/>
        <w:rPr>
          <w:b/>
        </w:rPr>
      </w:pPr>
    </w:p>
    <w:p w:rsidR="009105BC" w:rsidRDefault="009105BC" w:rsidP="009105BC">
      <w:pPr>
        <w:jc w:val="center"/>
        <w:rPr>
          <w:b/>
        </w:rPr>
      </w:pPr>
      <w:r>
        <w:rPr>
          <w:b/>
        </w:rPr>
        <w:t>10/2019. (II</w:t>
      </w:r>
      <w:r w:rsidRPr="00A0364C">
        <w:rPr>
          <w:b/>
        </w:rPr>
        <w:t>.</w:t>
      </w:r>
      <w:r>
        <w:rPr>
          <w:b/>
        </w:rPr>
        <w:t>13.</w:t>
      </w:r>
      <w:r w:rsidRPr="00A0364C">
        <w:rPr>
          <w:b/>
        </w:rPr>
        <w:t xml:space="preserve">) </w:t>
      </w:r>
    </w:p>
    <w:p w:rsidR="009105BC" w:rsidRDefault="009105BC" w:rsidP="009105BC">
      <w:pPr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</w:p>
    <w:p w:rsidR="009105BC" w:rsidRPr="00A0364C" w:rsidRDefault="009105BC" w:rsidP="009105BC">
      <w:pPr>
        <w:jc w:val="center"/>
        <w:rPr>
          <w:b/>
        </w:rPr>
      </w:pPr>
    </w:p>
    <w:p w:rsidR="009105BC" w:rsidRDefault="009105BC" w:rsidP="009105BC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Nyírkarász Községért Közalapítvány Kuratóriumának tagjairól </w:t>
      </w:r>
    </w:p>
    <w:p w:rsidR="009105BC" w:rsidRDefault="009105BC" w:rsidP="009105BC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9105BC" w:rsidRDefault="009105BC" w:rsidP="009105BC">
      <w:pPr>
        <w:jc w:val="both"/>
        <w:rPr>
          <w:b/>
        </w:rPr>
      </w:pPr>
      <w:r w:rsidRPr="00823F05">
        <w:rPr>
          <w:b/>
        </w:rPr>
        <w:t>A Képviselő-testület</w:t>
      </w:r>
    </w:p>
    <w:p w:rsidR="009105BC" w:rsidRDefault="009105BC" w:rsidP="009105BC">
      <w:pPr>
        <w:jc w:val="both"/>
        <w:rPr>
          <w:b/>
        </w:rPr>
      </w:pPr>
    </w:p>
    <w:p w:rsidR="009105BC" w:rsidRPr="00AB0F9A" w:rsidRDefault="009105BC" w:rsidP="009105BC">
      <w:pPr>
        <w:numPr>
          <w:ilvl w:val="0"/>
          <w:numId w:val="25"/>
        </w:numPr>
        <w:jc w:val="both"/>
      </w:pPr>
      <w:r>
        <w:t xml:space="preserve">mint Alapító, </w:t>
      </w:r>
      <w:proofErr w:type="gramStart"/>
      <w:r>
        <w:t xml:space="preserve">kijelöli </w:t>
      </w:r>
      <w:r w:rsidRPr="00AB0F9A">
        <w:t xml:space="preserve"> a</w:t>
      </w:r>
      <w:proofErr w:type="gramEnd"/>
      <w:r w:rsidRPr="00AB0F9A">
        <w:t xml:space="preserve"> Nyírkarász Községért Közalapítvány Kuratórium</w:t>
      </w:r>
      <w:r>
        <w:t>i</w:t>
      </w:r>
    </w:p>
    <w:p w:rsidR="009105BC" w:rsidRPr="00AB0F9A" w:rsidRDefault="009105BC" w:rsidP="009105BC">
      <w:pPr>
        <w:ind w:firstLine="708"/>
        <w:jc w:val="both"/>
      </w:pPr>
      <w:proofErr w:type="spellStart"/>
      <w:r>
        <w:t>-elnökének</w:t>
      </w:r>
      <w:proofErr w:type="spellEnd"/>
      <w:r w:rsidRPr="00AB0F9A">
        <w:t xml:space="preserve">: </w:t>
      </w:r>
      <w:r>
        <w:tab/>
      </w:r>
      <w:proofErr w:type="spellStart"/>
      <w:r w:rsidRPr="00AB0F9A">
        <w:t>Sztankula</w:t>
      </w:r>
      <w:proofErr w:type="spellEnd"/>
      <w:r w:rsidRPr="00AB0F9A">
        <w:t xml:space="preserve"> János Nyírkarász Dózsa </w:t>
      </w:r>
      <w:proofErr w:type="spellStart"/>
      <w:r w:rsidRPr="00AB0F9A">
        <w:t>Gy</w:t>
      </w:r>
      <w:proofErr w:type="spellEnd"/>
      <w:r w:rsidRPr="00AB0F9A">
        <w:t xml:space="preserve">. </w:t>
      </w:r>
      <w:proofErr w:type="gramStart"/>
      <w:r w:rsidRPr="00AB0F9A">
        <w:t>út</w:t>
      </w:r>
      <w:proofErr w:type="gramEnd"/>
      <w:r w:rsidRPr="00AB0F9A">
        <w:t xml:space="preserve"> 2.</w:t>
      </w:r>
      <w:r>
        <w:t xml:space="preserve"> </w:t>
      </w:r>
      <w:r>
        <w:tab/>
        <w:t>szám alatti lakost,</w:t>
      </w:r>
    </w:p>
    <w:p w:rsidR="009105BC" w:rsidRPr="00AB0F9A" w:rsidRDefault="009105BC" w:rsidP="009105BC">
      <w:pPr>
        <w:ind w:firstLine="708"/>
        <w:jc w:val="both"/>
      </w:pPr>
      <w:proofErr w:type="gramStart"/>
      <w:r>
        <w:t>tag</w:t>
      </w:r>
      <w:r w:rsidRPr="00AB0F9A">
        <w:t>jai</w:t>
      </w:r>
      <w:r>
        <w:t>nak</w:t>
      </w:r>
      <w:proofErr w:type="gramEnd"/>
      <w:r w:rsidRPr="00AB0F9A">
        <w:t xml:space="preserve">: </w:t>
      </w:r>
      <w:r>
        <w:tab/>
      </w:r>
      <w:r w:rsidRPr="00AB0F9A">
        <w:t>Lénárt Zoltán Nyírkarász Május 1 út 26.</w:t>
      </w:r>
    </w:p>
    <w:p w:rsidR="009105BC" w:rsidRDefault="009105BC" w:rsidP="009105BC">
      <w:pPr>
        <w:jc w:val="both"/>
      </w:pPr>
      <w:r>
        <w:t xml:space="preserve">         </w:t>
      </w:r>
      <w:r>
        <w:tab/>
      </w:r>
      <w:r>
        <w:tab/>
      </w:r>
      <w:r>
        <w:tab/>
      </w:r>
      <w:r w:rsidRPr="00AB0F9A">
        <w:t>Dr. Szenes Tibor Nyírkarász Rákóczi út 1.</w:t>
      </w:r>
      <w:r>
        <w:t xml:space="preserve"> </w:t>
      </w:r>
      <w:r>
        <w:tab/>
      </w:r>
      <w:r>
        <w:tab/>
        <w:t>szám alatti lakosokat.</w:t>
      </w:r>
    </w:p>
    <w:p w:rsidR="009105BC" w:rsidRDefault="009105BC" w:rsidP="009105BC">
      <w:pPr>
        <w:jc w:val="both"/>
      </w:pPr>
    </w:p>
    <w:p w:rsidR="009105BC" w:rsidRDefault="009105BC" w:rsidP="009105BC">
      <w:pPr>
        <w:jc w:val="both"/>
      </w:pPr>
    </w:p>
    <w:p w:rsidR="009105BC" w:rsidRDefault="009105BC" w:rsidP="009105BC">
      <w:pPr>
        <w:jc w:val="both"/>
      </w:pPr>
    </w:p>
    <w:p w:rsidR="009105BC" w:rsidRDefault="009105BC" w:rsidP="009105BC">
      <w:pPr>
        <w:jc w:val="both"/>
      </w:pPr>
      <w:r>
        <w:t>2) felkéri a polgármestert, hogy a változást jegyeztesse be az illetékes Nyíregyházi Törvényszéken.</w:t>
      </w:r>
    </w:p>
    <w:p w:rsidR="009105BC" w:rsidRDefault="009105BC" w:rsidP="009105BC">
      <w:pPr>
        <w:jc w:val="both"/>
      </w:pPr>
      <w:r>
        <w:t>Határidő: azonnal</w:t>
      </w:r>
    </w:p>
    <w:p w:rsidR="009105BC" w:rsidRPr="002B05DD" w:rsidRDefault="009105BC" w:rsidP="009105BC">
      <w:pPr>
        <w:jc w:val="both"/>
      </w:pPr>
      <w:r>
        <w:t>Felelős: Polgármester</w:t>
      </w:r>
    </w:p>
    <w:p w:rsidR="009105BC" w:rsidRPr="00823F05" w:rsidRDefault="009105BC" w:rsidP="009105BC">
      <w:pPr>
        <w:rPr>
          <w:b/>
        </w:rPr>
      </w:pPr>
    </w:p>
    <w:p w:rsidR="009105BC" w:rsidRPr="00823F05" w:rsidRDefault="009105BC" w:rsidP="009105BC">
      <w:pPr>
        <w:jc w:val="center"/>
        <w:rPr>
          <w:b/>
        </w:rPr>
      </w:pPr>
    </w:p>
    <w:p w:rsidR="009105BC" w:rsidRPr="00823F05" w:rsidRDefault="009105BC" w:rsidP="009105BC">
      <w:pPr>
        <w:jc w:val="center"/>
        <w:rPr>
          <w:b/>
        </w:rPr>
      </w:pPr>
      <w:r w:rsidRPr="00823F05">
        <w:rPr>
          <w:b/>
        </w:rPr>
        <w:t>NYIRKARÁSZ KÖZSÉGI ÖNKORMÁNYZAT</w:t>
      </w:r>
    </w:p>
    <w:p w:rsidR="009105BC" w:rsidRPr="00823F05" w:rsidRDefault="009105BC" w:rsidP="009105BC">
      <w:pPr>
        <w:jc w:val="center"/>
        <w:rPr>
          <w:b/>
        </w:rPr>
      </w:pPr>
      <w:r w:rsidRPr="00823F05">
        <w:rPr>
          <w:b/>
        </w:rPr>
        <w:t>KÉPVISELŐTESTÜLETÉNEK</w:t>
      </w:r>
    </w:p>
    <w:p w:rsidR="009105BC" w:rsidRPr="00823F05" w:rsidRDefault="009105BC" w:rsidP="009105BC">
      <w:pPr>
        <w:jc w:val="center"/>
        <w:rPr>
          <w:b/>
        </w:rPr>
      </w:pPr>
    </w:p>
    <w:p w:rsidR="009105BC" w:rsidRPr="00823F05" w:rsidRDefault="009105BC" w:rsidP="009105BC">
      <w:pPr>
        <w:ind w:left="2832" w:firstLine="708"/>
        <w:rPr>
          <w:b/>
        </w:rPr>
      </w:pPr>
      <w:r>
        <w:rPr>
          <w:b/>
        </w:rPr>
        <w:t xml:space="preserve"> 11/2019.(II.13.</w:t>
      </w:r>
      <w:r w:rsidRPr="00823F05">
        <w:rPr>
          <w:b/>
        </w:rPr>
        <w:t>)</w:t>
      </w:r>
    </w:p>
    <w:p w:rsidR="009105BC" w:rsidRPr="00823F05" w:rsidRDefault="009105BC" w:rsidP="009105BC">
      <w:pPr>
        <w:ind w:left="2832" w:firstLine="708"/>
        <w:rPr>
          <w:b/>
        </w:rPr>
      </w:pPr>
      <w:r w:rsidRPr="00823F05">
        <w:rPr>
          <w:b/>
        </w:rPr>
        <w:t xml:space="preserve">h a t á r o z a t </w:t>
      </w:r>
      <w:proofErr w:type="gramStart"/>
      <w:r w:rsidRPr="00823F05">
        <w:rPr>
          <w:b/>
        </w:rPr>
        <w:t>a</w:t>
      </w:r>
      <w:proofErr w:type="gramEnd"/>
    </w:p>
    <w:p w:rsidR="009105BC" w:rsidRPr="00823F05" w:rsidRDefault="009105BC" w:rsidP="009105BC">
      <w:pPr>
        <w:rPr>
          <w:b/>
          <w:bCs/>
        </w:rPr>
      </w:pPr>
    </w:p>
    <w:p w:rsidR="009105BC" w:rsidRPr="00823F05" w:rsidRDefault="009105BC" w:rsidP="009105BC">
      <w:pPr>
        <w:jc w:val="center"/>
        <w:rPr>
          <w:b/>
          <w:bCs/>
        </w:rPr>
      </w:pPr>
      <w:proofErr w:type="gramStart"/>
      <w:r w:rsidRPr="00823F05">
        <w:rPr>
          <w:b/>
          <w:bCs/>
        </w:rPr>
        <w:t>a</w:t>
      </w:r>
      <w:proofErr w:type="gramEnd"/>
      <w:r w:rsidRPr="00823F05">
        <w:rPr>
          <w:b/>
          <w:bCs/>
        </w:rPr>
        <w:t xml:space="preserve"> Nyírkarász Községért Közalapítvány alapító okiratának </w:t>
      </w:r>
    </w:p>
    <w:p w:rsidR="009105BC" w:rsidRPr="00823F05" w:rsidRDefault="009105BC" w:rsidP="00A95034">
      <w:pPr>
        <w:jc w:val="center"/>
        <w:rPr>
          <w:b/>
          <w:bCs/>
        </w:rPr>
      </w:pPr>
      <w:proofErr w:type="gramStart"/>
      <w:r w:rsidRPr="00823F05">
        <w:rPr>
          <w:b/>
          <w:bCs/>
        </w:rPr>
        <w:t>egységes</w:t>
      </w:r>
      <w:proofErr w:type="gramEnd"/>
      <w:r w:rsidRPr="00823F05">
        <w:rPr>
          <w:b/>
          <w:bCs/>
        </w:rPr>
        <w:t xml:space="preserve"> szerkezetbe fo</w:t>
      </w:r>
      <w:r w:rsidR="00A95034">
        <w:rPr>
          <w:b/>
          <w:bCs/>
        </w:rPr>
        <w:t>glalásáról</w:t>
      </w:r>
    </w:p>
    <w:p w:rsidR="009105BC" w:rsidRPr="00823F05" w:rsidRDefault="009105BC" w:rsidP="009105BC">
      <w:pPr>
        <w:jc w:val="both"/>
        <w:rPr>
          <w:b/>
        </w:rPr>
      </w:pPr>
      <w:r w:rsidRPr="00823F05">
        <w:rPr>
          <w:b/>
        </w:rPr>
        <w:t>A Képviselő-testület</w:t>
      </w:r>
    </w:p>
    <w:p w:rsidR="009105BC" w:rsidRDefault="009105BC" w:rsidP="009105BC">
      <w:pPr>
        <w:jc w:val="both"/>
      </w:pPr>
      <w:r>
        <w:t>1) mint Alapító</w:t>
      </w:r>
      <w:r w:rsidRPr="00823F05">
        <w:t xml:space="preserve"> elfogadja és jóváhagyja a Nyírkarász Községért Közalapítvány módosítással egységes </w:t>
      </w:r>
      <w:r>
        <w:t>szerkezetbe foglalt alapító okiratát,</w:t>
      </w:r>
    </w:p>
    <w:p w:rsidR="009105BC" w:rsidRDefault="009105BC" w:rsidP="009105BC">
      <w:pPr>
        <w:jc w:val="both"/>
      </w:pPr>
      <w:r>
        <w:t>2) felkéri a polgármestert, hogy a változás jegyeztesse be az illetékes Nyíregyházi Törvényszéken.</w:t>
      </w:r>
    </w:p>
    <w:p w:rsidR="009105BC" w:rsidRDefault="009105BC" w:rsidP="009105BC">
      <w:pPr>
        <w:jc w:val="both"/>
      </w:pPr>
    </w:p>
    <w:p w:rsidR="009105BC" w:rsidRDefault="009105BC" w:rsidP="009105BC">
      <w:pPr>
        <w:jc w:val="both"/>
      </w:pPr>
      <w:r>
        <w:t>Határidő: azonnal</w:t>
      </w:r>
    </w:p>
    <w:p w:rsidR="009105BC" w:rsidRDefault="009105BC" w:rsidP="009105BC">
      <w:pPr>
        <w:jc w:val="both"/>
      </w:pPr>
      <w:r>
        <w:t>Felelős: Polgármester</w:t>
      </w:r>
    </w:p>
    <w:p w:rsidR="009105BC" w:rsidRPr="00823F05" w:rsidRDefault="009105BC" w:rsidP="009105BC">
      <w:pPr>
        <w:jc w:val="both"/>
      </w:pPr>
    </w:p>
    <w:p w:rsidR="009105BC" w:rsidRDefault="009105BC" w:rsidP="009105BC">
      <w:pPr>
        <w:spacing w:line="360" w:lineRule="auto"/>
      </w:pPr>
    </w:p>
    <w:p w:rsidR="009105BC" w:rsidRDefault="009105BC" w:rsidP="00B21C9B">
      <w:pPr>
        <w:jc w:val="both"/>
      </w:pPr>
    </w:p>
    <w:p w:rsidR="00FD12AC" w:rsidRDefault="00FD12AC" w:rsidP="00FD12AC">
      <w:pPr>
        <w:jc w:val="both"/>
      </w:pPr>
      <w:r w:rsidRPr="00243B7B">
        <w:t>Több tárgy, és kérdés nem volt, Szalmási József polgármester az ülést bezárta.</w:t>
      </w:r>
    </w:p>
    <w:p w:rsidR="00256E69" w:rsidRPr="00243B7B" w:rsidRDefault="00256E69" w:rsidP="00FD12AC">
      <w:pPr>
        <w:jc w:val="both"/>
      </w:pPr>
    </w:p>
    <w:p w:rsidR="00FD12AC" w:rsidRPr="00243B7B" w:rsidRDefault="00FD12AC" w:rsidP="00FD12AC">
      <w:pPr>
        <w:jc w:val="center"/>
        <w:rPr>
          <w:b/>
        </w:rPr>
      </w:pPr>
      <w:r w:rsidRPr="00243B7B">
        <w:rPr>
          <w:b/>
        </w:rPr>
        <w:t>K</w:t>
      </w:r>
      <w:proofErr w:type="gramStart"/>
      <w:r w:rsidRPr="00243B7B">
        <w:rPr>
          <w:b/>
        </w:rPr>
        <w:t>.M.</w:t>
      </w:r>
      <w:proofErr w:type="gramEnd"/>
      <w:r w:rsidRPr="00243B7B">
        <w:rPr>
          <w:b/>
        </w:rPr>
        <w:t>F.</w:t>
      </w:r>
    </w:p>
    <w:p w:rsidR="0076501A" w:rsidRDefault="0076501A" w:rsidP="00B1154C"/>
    <w:p w:rsidR="00256E69" w:rsidRPr="00243B7B" w:rsidRDefault="00256E69" w:rsidP="00B1154C"/>
    <w:p w:rsidR="00FD12AC" w:rsidRPr="00243B7B" w:rsidRDefault="00FD12AC" w:rsidP="00FD12AC"/>
    <w:p w:rsidR="00FD12AC" w:rsidRPr="00243B7B" w:rsidRDefault="00FD12AC" w:rsidP="00FD12AC">
      <w:pPr>
        <w:rPr>
          <w:b/>
          <w:bCs/>
        </w:rPr>
      </w:pPr>
      <w:r w:rsidRPr="00243B7B">
        <w:rPr>
          <w:b/>
          <w:bCs/>
        </w:rPr>
        <w:t xml:space="preserve">                Szalmási </w:t>
      </w:r>
      <w:proofErr w:type="gramStart"/>
      <w:r w:rsidRPr="00243B7B">
        <w:rPr>
          <w:b/>
          <w:bCs/>
        </w:rPr>
        <w:t xml:space="preserve">József                                                         </w:t>
      </w:r>
      <w:r w:rsidR="006F597A" w:rsidRPr="00243B7B">
        <w:rPr>
          <w:b/>
          <w:bCs/>
        </w:rPr>
        <w:t>Matyi</w:t>
      </w:r>
      <w:proofErr w:type="gramEnd"/>
      <w:r w:rsidR="006F597A" w:rsidRPr="00243B7B">
        <w:rPr>
          <w:b/>
          <w:bCs/>
        </w:rPr>
        <w:t xml:space="preserve"> Andrásné</w:t>
      </w:r>
    </w:p>
    <w:p w:rsidR="00BD3760" w:rsidRDefault="00FD12AC" w:rsidP="0076501A">
      <w:pPr>
        <w:jc w:val="both"/>
        <w:rPr>
          <w:b/>
          <w:bCs/>
        </w:rPr>
      </w:pPr>
      <w:r w:rsidRPr="00243B7B">
        <w:rPr>
          <w:b/>
          <w:bCs/>
        </w:rPr>
        <w:t xml:space="preserve">                   </w:t>
      </w:r>
      <w:proofErr w:type="gramStart"/>
      <w:r w:rsidRPr="00243B7B">
        <w:rPr>
          <w:b/>
          <w:bCs/>
        </w:rPr>
        <w:t>polgármester</w:t>
      </w:r>
      <w:proofErr w:type="gramEnd"/>
      <w:r w:rsidRPr="00243B7B">
        <w:rPr>
          <w:b/>
          <w:bCs/>
        </w:rPr>
        <w:t xml:space="preserve">                                                                    jegyző</w:t>
      </w:r>
      <w:r w:rsidR="00086332">
        <w:rPr>
          <w:b/>
          <w:bCs/>
        </w:rPr>
        <w:t xml:space="preserve"> </w:t>
      </w:r>
    </w:p>
    <w:p w:rsidR="00FA6710" w:rsidRDefault="00FA6710" w:rsidP="0076501A">
      <w:pPr>
        <w:jc w:val="both"/>
        <w:rPr>
          <w:b/>
          <w:bCs/>
        </w:rPr>
      </w:pPr>
    </w:p>
    <w:p w:rsidR="00256E69" w:rsidRDefault="00256E69" w:rsidP="0076501A">
      <w:pPr>
        <w:jc w:val="both"/>
        <w:rPr>
          <w:b/>
          <w:bCs/>
        </w:rPr>
      </w:pPr>
    </w:p>
    <w:p w:rsidR="00FA6710" w:rsidRDefault="00FA6710" w:rsidP="0076501A">
      <w:pPr>
        <w:jc w:val="both"/>
        <w:rPr>
          <w:b/>
          <w:bCs/>
        </w:rPr>
      </w:pPr>
    </w:p>
    <w:p w:rsidR="00FA6710" w:rsidRDefault="00FA6710" w:rsidP="0076501A">
      <w:pPr>
        <w:jc w:val="both"/>
        <w:rPr>
          <w:b/>
          <w:bCs/>
        </w:rPr>
      </w:pPr>
      <w:r>
        <w:rPr>
          <w:b/>
          <w:bCs/>
        </w:rPr>
        <w:tab/>
        <w:t xml:space="preserve">     </w:t>
      </w:r>
      <w:r w:rsidR="00A95034">
        <w:rPr>
          <w:b/>
          <w:bCs/>
        </w:rPr>
        <w:t xml:space="preserve">Dudás </w:t>
      </w:r>
      <w:proofErr w:type="gramStart"/>
      <w:r w:rsidR="00A95034">
        <w:rPr>
          <w:b/>
          <w:bCs/>
        </w:rPr>
        <w:t>Béláné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95034">
        <w:rPr>
          <w:b/>
          <w:bCs/>
        </w:rPr>
        <w:t xml:space="preserve">        Szabó</w:t>
      </w:r>
      <w:proofErr w:type="gramEnd"/>
      <w:r w:rsidR="00A95034">
        <w:rPr>
          <w:b/>
          <w:bCs/>
        </w:rPr>
        <w:t xml:space="preserve"> Imre</w:t>
      </w:r>
    </w:p>
    <w:p w:rsidR="00422F11" w:rsidRDefault="00FA6710" w:rsidP="0076501A">
      <w:pPr>
        <w:jc w:val="both"/>
        <w:rPr>
          <w:b/>
          <w:bCs/>
        </w:rPr>
      </w:pPr>
      <w:r>
        <w:rPr>
          <w:b/>
          <w:bCs/>
        </w:rPr>
        <w:tab/>
      </w:r>
      <w:proofErr w:type="gramStart"/>
      <w:r>
        <w:rPr>
          <w:b/>
          <w:bCs/>
        </w:rPr>
        <w:t>önkormányzati</w:t>
      </w:r>
      <w:proofErr w:type="gramEnd"/>
      <w:r>
        <w:rPr>
          <w:b/>
          <w:bCs/>
        </w:rPr>
        <w:t xml:space="preserve"> képviselő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önkormányzati képviselő</w:t>
      </w:r>
    </w:p>
    <w:p w:rsidR="00F82B69" w:rsidRDefault="00F82B69" w:rsidP="0076501A">
      <w:pPr>
        <w:jc w:val="both"/>
        <w:rPr>
          <w:b/>
          <w:bCs/>
        </w:rPr>
      </w:pPr>
    </w:p>
    <w:p w:rsidR="00F82B69" w:rsidRDefault="00F82B69" w:rsidP="0076501A">
      <w:pPr>
        <w:jc w:val="both"/>
        <w:rPr>
          <w:b/>
          <w:bCs/>
        </w:rPr>
      </w:pPr>
    </w:p>
    <w:sectPr w:rsidR="00F82B69" w:rsidSect="00943BD0">
      <w:headerReference w:type="even" r:id="rId8"/>
      <w:headerReference w:type="default" r:id="rId9"/>
      <w:headerReference w:type="first" r:id="rId10"/>
      <w:pgSz w:w="11906" w:h="16838" w:code="9"/>
      <w:pgMar w:top="1134" w:right="1418" w:bottom="1134" w:left="1418" w:header="709" w:footer="709" w:gutter="0"/>
      <w:pgNumType w:fmt="numberInDash"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52C" w:rsidRDefault="0066052C">
      <w:r>
        <w:separator/>
      </w:r>
    </w:p>
  </w:endnote>
  <w:endnote w:type="continuationSeparator" w:id="0">
    <w:p w:rsidR="0066052C" w:rsidRDefault="0066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52C" w:rsidRDefault="0066052C">
      <w:r>
        <w:separator/>
      </w:r>
    </w:p>
  </w:footnote>
  <w:footnote w:type="continuationSeparator" w:id="0">
    <w:p w:rsidR="0066052C" w:rsidRDefault="00660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E6" w:rsidRDefault="00F566E6" w:rsidP="00BD469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F0D74">
      <w:rPr>
        <w:rStyle w:val="Oldalszm"/>
        <w:noProof/>
      </w:rPr>
      <w:t>- 14 -</w:t>
    </w:r>
    <w:r>
      <w:rPr>
        <w:rStyle w:val="Oldalszm"/>
      </w:rPr>
      <w:fldChar w:fldCharType="end"/>
    </w:r>
  </w:p>
  <w:p w:rsidR="00F566E6" w:rsidRDefault="00F566E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8789690"/>
      <w:docPartObj>
        <w:docPartGallery w:val="Page Numbers (Top of Page)"/>
        <w:docPartUnique/>
      </w:docPartObj>
    </w:sdtPr>
    <w:sdtEndPr/>
    <w:sdtContent>
      <w:p w:rsidR="00F82B69" w:rsidRDefault="00F82B6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D74">
          <w:rPr>
            <w:noProof/>
          </w:rPr>
          <w:t>- 15 -</w:t>
        </w:r>
        <w:r>
          <w:fldChar w:fldCharType="end"/>
        </w:r>
      </w:p>
    </w:sdtContent>
  </w:sdt>
  <w:p w:rsidR="00F566E6" w:rsidRDefault="00F566E6" w:rsidP="00BD4695">
    <w:pPr>
      <w:pStyle w:val="lfej"/>
      <w:tabs>
        <w:tab w:val="left" w:pos="3555"/>
      </w:tabs>
      <w:ind w:left="39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047203"/>
      <w:docPartObj>
        <w:docPartGallery w:val="Page Numbers (Top of Page)"/>
        <w:docPartUnique/>
      </w:docPartObj>
    </w:sdtPr>
    <w:sdtEndPr/>
    <w:sdtContent>
      <w:p w:rsidR="00F82B69" w:rsidRDefault="00F82B6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D74">
          <w:rPr>
            <w:noProof/>
          </w:rPr>
          <w:t>- 5 -</w:t>
        </w:r>
        <w:r>
          <w:fldChar w:fldCharType="end"/>
        </w:r>
      </w:p>
    </w:sdtContent>
  </w:sdt>
  <w:p w:rsidR="00F82B69" w:rsidRDefault="00F82B6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C77E25"/>
    <w:multiLevelType w:val="hybridMultilevel"/>
    <w:tmpl w:val="07549618"/>
    <w:lvl w:ilvl="0" w:tplc="87AA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D93E6F"/>
    <w:multiLevelType w:val="hybridMultilevel"/>
    <w:tmpl w:val="036E06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222A4C"/>
    <w:multiLevelType w:val="hybridMultilevel"/>
    <w:tmpl w:val="B53A2A60"/>
    <w:lvl w:ilvl="0" w:tplc="89EE01FA">
      <w:start w:val="2104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3B317C8"/>
    <w:multiLevelType w:val="hybridMultilevel"/>
    <w:tmpl w:val="39C22E8E"/>
    <w:lvl w:ilvl="0" w:tplc="AB52F8A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5024324"/>
    <w:multiLevelType w:val="hybridMultilevel"/>
    <w:tmpl w:val="06D21A26"/>
    <w:lvl w:ilvl="0" w:tplc="E75C30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295883"/>
    <w:multiLevelType w:val="hybridMultilevel"/>
    <w:tmpl w:val="E6ECA530"/>
    <w:lvl w:ilvl="0" w:tplc="9F74B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02EC4"/>
    <w:multiLevelType w:val="hybridMultilevel"/>
    <w:tmpl w:val="B83C7268"/>
    <w:lvl w:ilvl="0" w:tplc="91863D9A">
      <w:start w:val="1"/>
      <w:numFmt w:val="decimal"/>
      <w:lvlText w:val="%1.)"/>
      <w:lvlJc w:val="left"/>
      <w:pPr>
        <w:ind w:left="40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587351"/>
    <w:multiLevelType w:val="singleLevel"/>
    <w:tmpl w:val="931E81D2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BAD1A99"/>
    <w:multiLevelType w:val="hybridMultilevel"/>
    <w:tmpl w:val="5106A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E0B98"/>
    <w:multiLevelType w:val="hybridMultilevel"/>
    <w:tmpl w:val="E80C95F6"/>
    <w:lvl w:ilvl="0" w:tplc="89EE01FA">
      <w:start w:val="2104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1E33E1"/>
    <w:multiLevelType w:val="hybridMultilevel"/>
    <w:tmpl w:val="1CA42418"/>
    <w:lvl w:ilvl="0" w:tplc="89EE01FA">
      <w:start w:val="2104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331FC"/>
    <w:multiLevelType w:val="hybridMultilevel"/>
    <w:tmpl w:val="AD147EC8"/>
    <w:lvl w:ilvl="0" w:tplc="89EE01FA">
      <w:start w:val="2104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54012"/>
    <w:multiLevelType w:val="hybridMultilevel"/>
    <w:tmpl w:val="62FCB79C"/>
    <w:lvl w:ilvl="0" w:tplc="89EE01FA">
      <w:start w:val="2104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3455C"/>
    <w:multiLevelType w:val="hybridMultilevel"/>
    <w:tmpl w:val="5BC632C6"/>
    <w:lvl w:ilvl="0" w:tplc="79A2CD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94EB3"/>
    <w:multiLevelType w:val="hybridMultilevel"/>
    <w:tmpl w:val="554A773A"/>
    <w:lvl w:ilvl="0" w:tplc="CE180B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F640D"/>
    <w:multiLevelType w:val="hybridMultilevel"/>
    <w:tmpl w:val="2D0CB044"/>
    <w:lvl w:ilvl="0" w:tplc="89EE01FA">
      <w:start w:val="2104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71F89"/>
    <w:multiLevelType w:val="hybridMultilevel"/>
    <w:tmpl w:val="058E600C"/>
    <w:lvl w:ilvl="0" w:tplc="89EE01FA">
      <w:start w:val="2104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A3BE1"/>
    <w:multiLevelType w:val="hybridMultilevel"/>
    <w:tmpl w:val="EF9247D4"/>
    <w:lvl w:ilvl="0" w:tplc="89EE01FA">
      <w:start w:val="2104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A10FB"/>
    <w:multiLevelType w:val="hybridMultilevel"/>
    <w:tmpl w:val="5442E6DC"/>
    <w:lvl w:ilvl="0" w:tplc="89EE01FA">
      <w:start w:val="2104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35DF8"/>
    <w:multiLevelType w:val="hybridMultilevel"/>
    <w:tmpl w:val="82B83370"/>
    <w:lvl w:ilvl="0" w:tplc="89EE01FA">
      <w:start w:val="2104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D712E"/>
    <w:multiLevelType w:val="hybridMultilevel"/>
    <w:tmpl w:val="6480D722"/>
    <w:lvl w:ilvl="0" w:tplc="89EE01FA">
      <w:start w:val="2104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03B50"/>
    <w:multiLevelType w:val="hybridMultilevel"/>
    <w:tmpl w:val="674AF654"/>
    <w:lvl w:ilvl="0" w:tplc="89EE01FA">
      <w:start w:val="2104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82A71"/>
    <w:multiLevelType w:val="hybridMultilevel"/>
    <w:tmpl w:val="77741D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36C7D"/>
    <w:multiLevelType w:val="hybridMultilevel"/>
    <w:tmpl w:val="7598C0B4"/>
    <w:lvl w:ilvl="0" w:tplc="89EE01FA">
      <w:start w:val="2104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254B6"/>
    <w:multiLevelType w:val="hybridMultilevel"/>
    <w:tmpl w:val="033C94C8"/>
    <w:lvl w:ilvl="0" w:tplc="89EE01FA">
      <w:start w:val="2104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17"/>
  </w:num>
  <w:num w:numId="3">
    <w:abstractNumId w:val="8"/>
  </w:num>
  <w:num w:numId="4">
    <w:abstractNumId w:val="25"/>
  </w:num>
  <w:num w:numId="5">
    <w:abstractNumId w:val="14"/>
  </w:num>
  <w:num w:numId="6">
    <w:abstractNumId w:val="6"/>
  </w:num>
  <w:num w:numId="7">
    <w:abstractNumId w:val="13"/>
  </w:num>
  <w:num w:numId="8">
    <w:abstractNumId w:val="21"/>
  </w:num>
  <w:num w:numId="9">
    <w:abstractNumId w:val="20"/>
  </w:num>
  <w:num w:numId="10">
    <w:abstractNumId w:val="19"/>
  </w:num>
  <w:num w:numId="11">
    <w:abstractNumId w:val="24"/>
  </w:num>
  <w:num w:numId="12">
    <w:abstractNumId w:val="28"/>
  </w:num>
  <w:num w:numId="13">
    <w:abstractNumId w:val="16"/>
  </w:num>
  <w:num w:numId="14">
    <w:abstractNumId w:val="27"/>
  </w:num>
  <w:num w:numId="15">
    <w:abstractNumId w:val="22"/>
  </w:num>
  <w:num w:numId="16">
    <w:abstractNumId w:val="15"/>
  </w:num>
  <w:num w:numId="17">
    <w:abstractNumId w:val="23"/>
  </w:num>
  <w:num w:numId="18">
    <w:abstractNumId w:val="10"/>
  </w:num>
  <w:num w:numId="19">
    <w:abstractNumId w:val="4"/>
  </w:num>
  <w:num w:numId="20">
    <w:abstractNumId w:val="12"/>
  </w:num>
  <w:num w:numId="21">
    <w:abstractNumId w:val="9"/>
  </w:num>
  <w:num w:numId="22">
    <w:abstractNumId w:val="5"/>
  </w:num>
  <w:num w:numId="23">
    <w:abstractNumId w:val="26"/>
  </w:num>
  <w:num w:numId="24">
    <w:abstractNumId w:val="7"/>
  </w:num>
  <w:num w:numId="25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AC"/>
    <w:rsid w:val="0000124B"/>
    <w:rsid w:val="00006B92"/>
    <w:rsid w:val="000131CE"/>
    <w:rsid w:val="00013B2E"/>
    <w:rsid w:val="00016EAD"/>
    <w:rsid w:val="0001725E"/>
    <w:rsid w:val="000220ED"/>
    <w:rsid w:val="00023424"/>
    <w:rsid w:val="000314B3"/>
    <w:rsid w:val="000329BE"/>
    <w:rsid w:val="0003668E"/>
    <w:rsid w:val="00040261"/>
    <w:rsid w:val="00044EA5"/>
    <w:rsid w:val="000570D1"/>
    <w:rsid w:val="00057904"/>
    <w:rsid w:val="00057C13"/>
    <w:rsid w:val="00061866"/>
    <w:rsid w:val="00065A79"/>
    <w:rsid w:val="00065B3C"/>
    <w:rsid w:val="000664B9"/>
    <w:rsid w:val="00071DB7"/>
    <w:rsid w:val="00082290"/>
    <w:rsid w:val="00083663"/>
    <w:rsid w:val="00084B82"/>
    <w:rsid w:val="00085AE1"/>
    <w:rsid w:val="00086332"/>
    <w:rsid w:val="000911EF"/>
    <w:rsid w:val="000938D2"/>
    <w:rsid w:val="000A086E"/>
    <w:rsid w:val="000A0DBA"/>
    <w:rsid w:val="000A1882"/>
    <w:rsid w:val="000A218A"/>
    <w:rsid w:val="000A7083"/>
    <w:rsid w:val="000C0BC0"/>
    <w:rsid w:val="000C13FD"/>
    <w:rsid w:val="000C478A"/>
    <w:rsid w:val="000D0976"/>
    <w:rsid w:val="000D22E6"/>
    <w:rsid w:val="000E18EE"/>
    <w:rsid w:val="000E79C1"/>
    <w:rsid w:val="000E7E48"/>
    <w:rsid w:val="000F41E2"/>
    <w:rsid w:val="001138A6"/>
    <w:rsid w:val="00131779"/>
    <w:rsid w:val="00131780"/>
    <w:rsid w:val="00131A3E"/>
    <w:rsid w:val="0013510B"/>
    <w:rsid w:val="00140A04"/>
    <w:rsid w:val="001432C8"/>
    <w:rsid w:val="00143EC8"/>
    <w:rsid w:val="00146AEB"/>
    <w:rsid w:val="00147FB3"/>
    <w:rsid w:val="00151E5D"/>
    <w:rsid w:val="001526BF"/>
    <w:rsid w:val="001531C0"/>
    <w:rsid w:val="00160798"/>
    <w:rsid w:val="00162383"/>
    <w:rsid w:val="00162532"/>
    <w:rsid w:val="00167237"/>
    <w:rsid w:val="00167424"/>
    <w:rsid w:val="00172903"/>
    <w:rsid w:val="00174150"/>
    <w:rsid w:val="00184208"/>
    <w:rsid w:val="00187109"/>
    <w:rsid w:val="0018762A"/>
    <w:rsid w:val="00193D99"/>
    <w:rsid w:val="00196A56"/>
    <w:rsid w:val="001B1E09"/>
    <w:rsid w:val="001C2DD5"/>
    <w:rsid w:val="001E50F8"/>
    <w:rsid w:val="001F45E5"/>
    <w:rsid w:val="002118CB"/>
    <w:rsid w:val="002126F6"/>
    <w:rsid w:val="0021313F"/>
    <w:rsid w:val="00214133"/>
    <w:rsid w:val="002211D5"/>
    <w:rsid w:val="00225178"/>
    <w:rsid w:val="0022609F"/>
    <w:rsid w:val="00232B78"/>
    <w:rsid w:val="00237D41"/>
    <w:rsid w:val="00243B7B"/>
    <w:rsid w:val="002451CE"/>
    <w:rsid w:val="00245586"/>
    <w:rsid w:val="00247F49"/>
    <w:rsid w:val="00250D7C"/>
    <w:rsid w:val="00251ECB"/>
    <w:rsid w:val="00253726"/>
    <w:rsid w:val="00255970"/>
    <w:rsid w:val="00256E69"/>
    <w:rsid w:val="002657DE"/>
    <w:rsid w:val="00274D52"/>
    <w:rsid w:val="00275D46"/>
    <w:rsid w:val="002805A3"/>
    <w:rsid w:val="00285586"/>
    <w:rsid w:val="00285873"/>
    <w:rsid w:val="002864D8"/>
    <w:rsid w:val="0029184C"/>
    <w:rsid w:val="002A0137"/>
    <w:rsid w:val="002B119B"/>
    <w:rsid w:val="002B512D"/>
    <w:rsid w:val="002C41D6"/>
    <w:rsid w:val="002D5C6C"/>
    <w:rsid w:val="00304758"/>
    <w:rsid w:val="0031063D"/>
    <w:rsid w:val="0031241E"/>
    <w:rsid w:val="00321650"/>
    <w:rsid w:val="003216E6"/>
    <w:rsid w:val="003217A8"/>
    <w:rsid w:val="00324461"/>
    <w:rsid w:val="00326BD4"/>
    <w:rsid w:val="0033536B"/>
    <w:rsid w:val="00337955"/>
    <w:rsid w:val="00354A17"/>
    <w:rsid w:val="003556EA"/>
    <w:rsid w:val="00355A31"/>
    <w:rsid w:val="003567EF"/>
    <w:rsid w:val="003573A5"/>
    <w:rsid w:val="00357C56"/>
    <w:rsid w:val="00363418"/>
    <w:rsid w:val="00383D60"/>
    <w:rsid w:val="00384859"/>
    <w:rsid w:val="00387921"/>
    <w:rsid w:val="00395418"/>
    <w:rsid w:val="00397A6B"/>
    <w:rsid w:val="003A00CE"/>
    <w:rsid w:val="003B11A5"/>
    <w:rsid w:val="003B1C45"/>
    <w:rsid w:val="003B1FAB"/>
    <w:rsid w:val="003C10D9"/>
    <w:rsid w:val="003C2304"/>
    <w:rsid w:val="003C2C4D"/>
    <w:rsid w:val="003C78A1"/>
    <w:rsid w:val="003D596F"/>
    <w:rsid w:val="003D5D57"/>
    <w:rsid w:val="003D7F7A"/>
    <w:rsid w:val="003E6A74"/>
    <w:rsid w:val="003E6DAB"/>
    <w:rsid w:val="003F0D74"/>
    <w:rsid w:val="003F3702"/>
    <w:rsid w:val="003F5FFA"/>
    <w:rsid w:val="003F609D"/>
    <w:rsid w:val="003F675C"/>
    <w:rsid w:val="003F6F91"/>
    <w:rsid w:val="004029E8"/>
    <w:rsid w:val="00407021"/>
    <w:rsid w:val="0041206E"/>
    <w:rsid w:val="004126C1"/>
    <w:rsid w:val="0041323A"/>
    <w:rsid w:val="00422F11"/>
    <w:rsid w:val="004235E4"/>
    <w:rsid w:val="00425DFE"/>
    <w:rsid w:val="00432A9A"/>
    <w:rsid w:val="004610D2"/>
    <w:rsid w:val="00470B6C"/>
    <w:rsid w:val="00471B71"/>
    <w:rsid w:val="00473FD5"/>
    <w:rsid w:val="0049033C"/>
    <w:rsid w:val="00491B8B"/>
    <w:rsid w:val="00492AC0"/>
    <w:rsid w:val="00492F3F"/>
    <w:rsid w:val="00494885"/>
    <w:rsid w:val="004A609E"/>
    <w:rsid w:val="004A77B6"/>
    <w:rsid w:val="004B218E"/>
    <w:rsid w:val="004B242C"/>
    <w:rsid w:val="004B4692"/>
    <w:rsid w:val="004B6EC1"/>
    <w:rsid w:val="004C40AE"/>
    <w:rsid w:val="004C5D24"/>
    <w:rsid w:val="004D24B2"/>
    <w:rsid w:val="004D3654"/>
    <w:rsid w:val="004E0584"/>
    <w:rsid w:val="004E16BE"/>
    <w:rsid w:val="004E33D4"/>
    <w:rsid w:val="004E4365"/>
    <w:rsid w:val="004F426A"/>
    <w:rsid w:val="00502B97"/>
    <w:rsid w:val="00504189"/>
    <w:rsid w:val="0050542C"/>
    <w:rsid w:val="00506E43"/>
    <w:rsid w:val="00507825"/>
    <w:rsid w:val="0052548E"/>
    <w:rsid w:val="005267A9"/>
    <w:rsid w:val="00530421"/>
    <w:rsid w:val="00531BAB"/>
    <w:rsid w:val="00534D43"/>
    <w:rsid w:val="00544901"/>
    <w:rsid w:val="00545FD8"/>
    <w:rsid w:val="00547928"/>
    <w:rsid w:val="00562402"/>
    <w:rsid w:val="00572CA2"/>
    <w:rsid w:val="0058028F"/>
    <w:rsid w:val="00585DB3"/>
    <w:rsid w:val="00587ABA"/>
    <w:rsid w:val="00587E99"/>
    <w:rsid w:val="00596548"/>
    <w:rsid w:val="005A380B"/>
    <w:rsid w:val="005A3BFC"/>
    <w:rsid w:val="005A6DE8"/>
    <w:rsid w:val="005B4F8B"/>
    <w:rsid w:val="005C39C7"/>
    <w:rsid w:val="005D1DA2"/>
    <w:rsid w:val="005D307A"/>
    <w:rsid w:val="005D40F9"/>
    <w:rsid w:val="005D6832"/>
    <w:rsid w:val="005D7F2F"/>
    <w:rsid w:val="005E07B4"/>
    <w:rsid w:val="005E7528"/>
    <w:rsid w:val="005F3B46"/>
    <w:rsid w:val="005F569F"/>
    <w:rsid w:val="00603CE6"/>
    <w:rsid w:val="00617A59"/>
    <w:rsid w:val="00622334"/>
    <w:rsid w:val="00627EA4"/>
    <w:rsid w:val="00630E64"/>
    <w:rsid w:val="00641C28"/>
    <w:rsid w:val="006423B8"/>
    <w:rsid w:val="006431BF"/>
    <w:rsid w:val="006473D0"/>
    <w:rsid w:val="00647CC6"/>
    <w:rsid w:val="00653C60"/>
    <w:rsid w:val="00654FDA"/>
    <w:rsid w:val="0065757F"/>
    <w:rsid w:val="0066052C"/>
    <w:rsid w:val="0066382C"/>
    <w:rsid w:val="0066751A"/>
    <w:rsid w:val="00671880"/>
    <w:rsid w:val="00671A94"/>
    <w:rsid w:val="0068239C"/>
    <w:rsid w:val="006931B5"/>
    <w:rsid w:val="00693E7B"/>
    <w:rsid w:val="006A257A"/>
    <w:rsid w:val="006A2C1A"/>
    <w:rsid w:val="006A5A26"/>
    <w:rsid w:val="006B1C47"/>
    <w:rsid w:val="006B471B"/>
    <w:rsid w:val="006B5703"/>
    <w:rsid w:val="006C01CB"/>
    <w:rsid w:val="006D7DF2"/>
    <w:rsid w:val="006E5693"/>
    <w:rsid w:val="006F00F4"/>
    <w:rsid w:val="006F4CBB"/>
    <w:rsid w:val="006F597A"/>
    <w:rsid w:val="006F7822"/>
    <w:rsid w:val="00700B9B"/>
    <w:rsid w:val="00702803"/>
    <w:rsid w:val="00702E8A"/>
    <w:rsid w:val="00711398"/>
    <w:rsid w:val="0072389F"/>
    <w:rsid w:val="00725AF3"/>
    <w:rsid w:val="00735774"/>
    <w:rsid w:val="00735A2F"/>
    <w:rsid w:val="007414B8"/>
    <w:rsid w:val="007450A8"/>
    <w:rsid w:val="007461A7"/>
    <w:rsid w:val="0075410C"/>
    <w:rsid w:val="00761BF4"/>
    <w:rsid w:val="0076501A"/>
    <w:rsid w:val="007663EF"/>
    <w:rsid w:val="00766E30"/>
    <w:rsid w:val="007720AF"/>
    <w:rsid w:val="00773E96"/>
    <w:rsid w:val="007B329E"/>
    <w:rsid w:val="007B6A79"/>
    <w:rsid w:val="007C0AC8"/>
    <w:rsid w:val="007D5CDD"/>
    <w:rsid w:val="007E2211"/>
    <w:rsid w:val="007F07B5"/>
    <w:rsid w:val="0080677D"/>
    <w:rsid w:val="008156A1"/>
    <w:rsid w:val="00816A4D"/>
    <w:rsid w:val="008170FF"/>
    <w:rsid w:val="0081767F"/>
    <w:rsid w:val="00817877"/>
    <w:rsid w:val="00822BE1"/>
    <w:rsid w:val="00823086"/>
    <w:rsid w:val="00831CEC"/>
    <w:rsid w:val="00840794"/>
    <w:rsid w:val="00850816"/>
    <w:rsid w:val="00850B5F"/>
    <w:rsid w:val="00852CBE"/>
    <w:rsid w:val="00853D0F"/>
    <w:rsid w:val="0085545C"/>
    <w:rsid w:val="0088562A"/>
    <w:rsid w:val="00887AAD"/>
    <w:rsid w:val="008A0D21"/>
    <w:rsid w:val="008A13CD"/>
    <w:rsid w:val="008A728C"/>
    <w:rsid w:val="008A767A"/>
    <w:rsid w:val="008B7B40"/>
    <w:rsid w:val="008C0FDF"/>
    <w:rsid w:val="008D4120"/>
    <w:rsid w:val="008D5B7D"/>
    <w:rsid w:val="008D7EE5"/>
    <w:rsid w:val="008E1670"/>
    <w:rsid w:val="008E25F8"/>
    <w:rsid w:val="008F4840"/>
    <w:rsid w:val="008F73E1"/>
    <w:rsid w:val="00907BF0"/>
    <w:rsid w:val="009105BC"/>
    <w:rsid w:val="00912E1E"/>
    <w:rsid w:val="00915A20"/>
    <w:rsid w:val="00925C85"/>
    <w:rsid w:val="00932F8F"/>
    <w:rsid w:val="00943BD0"/>
    <w:rsid w:val="009467F0"/>
    <w:rsid w:val="00950DFD"/>
    <w:rsid w:val="00954604"/>
    <w:rsid w:val="00954E32"/>
    <w:rsid w:val="00962B16"/>
    <w:rsid w:val="00962DEE"/>
    <w:rsid w:val="00963161"/>
    <w:rsid w:val="00964A04"/>
    <w:rsid w:val="009677BE"/>
    <w:rsid w:val="00970DDF"/>
    <w:rsid w:val="00971C29"/>
    <w:rsid w:val="0097424D"/>
    <w:rsid w:val="00974B71"/>
    <w:rsid w:val="00976427"/>
    <w:rsid w:val="00981C4E"/>
    <w:rsid w:val="009942D0"/>
    <w:rsid w:val="00995563"/>
    <w:rsid w:val="0099719F"/>
    <w:rsid w:val="00997CC0"/>
    <w:rsid w:val="009A112D"/>
    <w:rsid w:val="009A317C"/>
    <w:rsid w:val="009A616F"/>
    <w:rsid w:val="009A7236"/>
    <w:rsid w:val="009A7A6E"/>
    <w:rsid w:val="009A7E17"/>
    <w:rsid w:val="009B236F"/>
    <w:rsid w:val="009B431E"/>
    <w:rsid w:val="009D25DC"/>
    <w:rsid w:val="009D2C6B"/>
    <w:rsid w:val="009E3FE0"/>
    <w:rsid w:val="009F2B53"/>
    <w:rsid w:val="00A079BA"/>
    <w:rsid w:val="00A11E6A"/>
    <w:rsid w:val="00A1659D"/>
    <w:rsid w:val="00A2127C"/>
    <w:rsid w:val="00A21534"/>
    <w:rsid w:val="00A22938"/>
    <w:rsid w:val="00A22EE6"/>
    <w:rsid w:val="00A25D92"/>
    <w:rsid w:val="00A27CC0"/>
    <w:rsid w:val="00A348CC"/>
    <w:rsid w:val="00A37EFB"/>
    <w:rsid w:val="00A4529B"/>
    <w:rsid w:val="00A53D4E"/>
    <w:rsid w:val="00A55C0C"/>
    <w:rsid w:val="00A6337B"/>
    <w:rsid w:val="00A6732E"/>
    <w:rsid w:val="00A67D1E"/>
    <w:rsid w:val="00A7244A"/>
    <w:rsid w:val="00A7773D"/>
    <w:rsid w:val="00A860C5"/>
    <w:rsid w:val="00A90F68"/>
    <w:rsid w:val="00A95034"/>
    <w:rsid w:val="00AA26F0"/>
    <w:rsid w:val="00AA29F4"/>
    <w:rsid w:val="00AA75CC"/>
    <w:rsid w:val="00AB0958"/>
    <w:rsid w:val="00AC1E40"/>
    <w:rsid w:val="00AC2C94"/>
    <w:rsid w:val="00AC3AD0"/>
    <w:rsid w:val="00AC70C6"/>
    <w:rsid w:val="00AD7E5A"/>
    <w:rsid w:val="00AE076F"/>
    <w:rsid w:val="00AE5369"/>
    <w:rsid w:val="00AE6093"/>
    <w:rsid w:val="00AE6410"/>
    <w:rsid w:val="00AF64ED"/>
    <w:rsid w:val="00B0089B"/>
    <w:rsid w:val="00B0090D"/>
    <w:rsid w:val="00B01159"/>
    <w:rsid w:val="00B1154C"/>
    <w:rsid w:val="00B15A2A"/>
    <w:rsid w:val="00B15D6A"/>
    <w:rsid w:val="00B16780"/>
    <w:rsid w:val="00B21C9B"/>
    <w:rsid w:val="00B2316A"/>
    <w:rsid w:val="00B23EFD"/>
    <w:rsid w:val="00B26EF0"/>
    <w:rsid w:val="00B274DF"/>
    <w:rsid w:val="00B37576"/>
    <w:rsid w:val="00B37FE8"/>
    <w:rsid w:val="00B416FB"/>
    <w:rsid w:val="00B449A4"/>
    <w:rsid w:val="00B45909"/>
    <w:rsid w:val="00B474B0"/>
    <w:rsid w:val="00B63D7F"/>
    <w:rsid w:val="00B71633"/>
    <w:rsid w:val="00B7653F"/>
    <w:rsid w:val="00B77273"/>
    <w:rsid w:val="00B87148"/>
    <w:rsid w:val="00B915D3"/>
    <w:rsid w:val="00B9183C"/>
    <w:rsid w:val="00BA7B06"/>
    <w:rsid w:val="00BB00F1"/>
    <w:rsid w:val="00BB59A6"/>
    <w:rsid w:val="00BC32C6"/>
    <w:rsid w:val="00BC4418"/>
    <w:rsid w:val="00BC7D9B"/>
    <w:rsid w:val="00BD3760"/>
    <w:rsid w:val="00BD4695"/>
    <w:rsid w:val="00BD46A5"/>
    <w:rsid w:val="00BE0C5E"/>
    <w:rsid w:val="00BE451D"/>
    <w:rsid w:val="00BF5E17"/>
    <w:rsid w:val="00C032FC"/>
    <w:rsid w:val="00C035DB"/>
    <w:rsid w:val="00C04CB7"/>
    <w:rsid w:val="00C108F9"/>
    <w:rsid w:val="00C12034"/>
    <w:rsid w:val="00C17845"/>
    <w:rsid w:val="00C2440F"/>
    <w:rsid w:val="00C25553"/>
    <w:rsid w:val="00C25E97"/>
    <w:rsid w:val="00C4009C"/>
    <w:rsid w:val="00C47073"/>
    <w:rsid w:val="00C50076"/>
    <w:rsid w:val="00C5287A"/>
    <w:rsid w:val="00C53304"/>
    <w:rsid w:val="00C54123"/>
    <w:rsid w:val="00C57200"/>
    <w:rsid w:val="00C61EC2"/>
    <w:rsid w:val="00C61F67"/>
    <w:rsid w:val="00C65BB2"/>
    <w:rsid w:val="00C70D1E"/>
    <w:rsid w:val="00C76190"/>
    <w:rsid w:val="00C769EB"/>
    <w:rsid w:val="00C7715D"/>
    <w:rsid w:val="00C80182"/>
    <w:rsid w:val="00C82726"/>
    <w:rsid w:val="00C83EA6"/>
    <w:rsid w:val="00C84E94"/>
    <w:rsid w:val="00C8501A"/>
    <w:rsid w:val="00C93467"/>
    <w:rsid w:val="00C936F7"/>
    <w:rsid w:val="00C96711"/>
    <w:rsid w:val="00CA3A14"/>
    <w:rsid w:val="00CA44A2"/>
    <w:rsid w:val="00CA5E89"/>
    <w:rsid w:val="00CC2B7E"/>
    <w:rsid w:val="00CC3E58"/>
    <w:rsid w:val="00CD7D12"/>
    <w:rsid w:val="00CE1F0E"/>
    <w:rsid w:val="00CE33A6"/>
    <w:rsid w:val="00CE710D"/>
    <w:rsid w:val="00CF1248"/>
    <w:rsid w:val="00D00649"/>
    <w:rsid w:val="00D03469"/>
    <w:rsid w:val="00D03850"/>
    <w:rsid w:val="00D079C5"/>
    <w:rsid w:val="00D07FE6"/>
    <w:rsid w:val="00D11355"/>
    <w:rsid w:val="00D1549B"/>
    <w:rsid w:val="00D17358"/>
    <w:rsid w:val="00D22145"/>
    <w:rsid w:val="00D230D2"/>
    <w:rsid w:val="00D26F18"/>
    <w:rsid w:val="00D3084C"/>
    <w:rsid w:val="00D37731"/>
    <w:rsid w:val="00D462DD"/>
    <w:rsid w:val="00D60C0A"/>
    <w:rsid w:val="00D612F3"/>
    <w:rsid w:val="00D71B5A"/>
    <w:rsid w:val="00D71E1B"/>
    <w:rsid w:val="00D734DC"/>
    <w:rsid w:val="00D73879"/>
    <w:rsid w:val="00D73D4B"/>
    <w:rsid w:val="00D80532"/>
    <w:rsid w:val="00D80F72"/>
    <w:rsid w:val="00D8201E"/>
    <w:rsid w:val="00D85689"/>
    <w:rsid w:val="00D858EF"/>
    <w:rsid w:val="00D85DAB"/>
    <w:rsid w:val="00D933B3"/>
    <w:rsid w:val="00D93DCE"/>
    <w:rsid w:val="00DA578F"/>
    <w:rsid w:val="00DA6839"/>
    <w:rsid w:val="00DB2819"/>
    <w:rsid w:val="00DB3EAD"/>
    <w:rsid w:val="00DD3EAC"/>
    <w:rsid w:val="00DD49FD"/>
    <w:rsid w:val="00DE0B70"/>
    <w:rsid w:val="00DF5A2D"/>
    <w:rsid w:val="00DF637E"/>
    <w:rsid w:val="00DF6B24"/>
    <w:rsid w:val="00DF7EB4"/>
    <w:rsid w:val="00E01AC8"/>
    <w:rsid w:val="00E03FDC"/>
    <w:rsid w:val="00E1154F"/>
    <w:rsid w:val="00E13794"/>
    <w:rsid w:val="00E22E76"/>
    <w:rsid w:val="00E23098"/>
    <w:rsid w:val="00E2328B"/>
    <w:rsid w:val="00E23EA4"/>
    <w:rsid w:val="00E266AE"/>
    <w:rsid w:val="00E27E3C"/>
    <w:rsid w:val="00E30246"/>
    <w:rsid w:val="00E33E24"/>
    <w:rsid w:val="00E37185"/>
    <w:rsid w:val="00E4726F"/>
    <w:rsid w:val="00E51EEE"/>
    <w:rsid w:val="00E5240A"/>
    <w:rsid w:val="00E5347C"/>
    <w:rsid w:val="00E53FA0"/>
    <w:rsid w:val="00E55F90"/>
    <w:rsid w:val="00E64873"/>
    <w:rsid w:val="00E71E1E"/>
    <w:rsid w:val="00E747F2"/>
    <w:rsid w:val="00E75997"/>
    <w:rsid w:val="00E80DC1"/>
    <w:rsid w:val="00E8603B"/>
    <w:rsid w:val="00E86284"/>
    <w:rsid w:val="00E91D9D"/>
    <w:rsid w:val="00EA181A"/>
    <w:rsid w:val="00EA2CAB"/>
    <w:rsid w:val="00EB4BCA"/>
    <w:rsid w:val="00EB5CE8"/>
    <w:rsid w:val="00EB5CF7"/>
    <w:rsid w:val="00EC0D16"/>
    <w:rsid w:val="00EC270B"/>
    <w:rsid w:val="00EC7028"/>
    <w:rsid w:val="00EE2AEA"/>
    <w:rsid w:val="00EE6CAA"/>
    <w:rsid w:val="00EF3738"/>
    <w:rsid w:val="00EF566E"/>
    <w:rsid w:val="00F01B18"/>
    <w:rsid w:val="00F0404D"/>
    <w:rsid w:val="00F074BD"/>
    <w:rsid w:val="00F1644E"/>
    <w:rsid w:val="00F22CB9"/>
    <w:rsid w:val="00F2547B"/>
    <w:rsid w:val="00F25C27"/>
    <w:rsid w:val="00F25D49"/>
    <w:rsid w:val="00F2705D"/>
    <w:rsid w:val="00F31A28"/>
    <w:rsid w:val="00F33812"/>
    <w:rsid w:val="00F34569"/>
    <w:rsid w:val="00F46278"/>
    <w:rsid w:val="00F4686C"/>
    <w:rsid w:val="00F46BD3"/>
    <w:rsid w:val="00F566E6"/>
    <w:rsid w:val="00F638F9"/>
    <w:rsid w:val="00F825E4"/>
    <w:rsid w:val="00F82B69"/>
    <w:rsid w:val="00F838B1"/>
    <w:rsid w:val="00F9050E"/>
    <w:rsid w:val="00F9330E"/>
    <w:rsid w:val="00F94FF8"/>
    <w:rsid w:val="00FA3028"/>
    <w:rsid w:val="00FA6710"/>
    <w:rsid w:val="00FA671C"/>
    <w:rsid w:val="00FA6956"/>
    <w:rsid w:val="00FB0B76"/>
    <w:rsid w:val="00FB2CDD"/>
    <w:rsid w:val="00FB3286"/>
    <w:rsid w:val="00FC0A7D"/>
    <w:rsid w:val="00FC4683"/>
    <w:rsid w:val="00FD0090"/>
    <w:rsid w:val="00FD12AC"/>
    <w:rsid w:val="00FD547D"/>
    <w:rsid w:val="00FD7D11"/>
    <w:rsid w:val="00FE0E9F"/>
    <w:rsid w:val="00FE15F2"/>
    <w:rsid w:val="00FE3227"/>
    <w:rsid w:val="00FE4518"/>
    <w:rsid w:val="00FF065C"/>
    <w:rsid w:val="00FF24BD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BEC7F4-F6A7-4BDB-BBA8-5444346A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23E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D12AC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178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FD12A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CmChar">
    <w:name w:val="Cím Char"/>
    <w:link w:val="Cm"/>
    <w:locked/>
    <w:rsid w:val="00FD12AC"/>
    <w:rPr>
      <w:b/>
      <w:sz w:val="28"/>
      <w:lang w:eastAsia="hu-HU"/>
    </w:rPr>
  </w:style>
  <w:style w:type="paragraph" w:styleId="Cm">
    <w:name w:val="Title"/>
    <w:basedOn w:val="Norml"/>
    <w:link w:val="CmChar"/>
    <w:qFormat/>
    <w:rsid w:val="00FD12AC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CmChar1">
    <w:name w:val="Cím Char1"/>
    <w:basedOn w:val="Bekezdsalapbettpusa"/>
    <w:uiPriority w:val="10"/>
    <w:rsid w:val="00FD12AC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character" w:customStyle="1" w:styleId="AlcmChar">
    <w:name w:val="Alcím Char"/>
    <w:basedOn w:val="Bekezdsalapbettpusa"/>
    <w:link w:val="Alcm"/>
    <w:locked/>
    <w:rsid w:val="00FD12AC"/>
    <w:rPr>
      <w:b/>
      <w:sz w:val="24"/>
      <w:lang w:eastAsia="hu-HU"/>
    </w:rPr>
  </w:style>
  <w:style w:type="paragraph" w:styleId="Alcm">
    <w:name w:val="Subtitle"/>
    <w:basedOn w:val="Norml"/>
    <w:link w:val="AlcmChar"/>
    <w:qFormat/>
    <w:rsid w:val="00FD12AC"/>
    <w:pPr>
      <w:jc w:val="center"/>
    </w:pPr>
    <w:rPr>
      <w:rFonts w:asciiTheme="minorHAnsi" w:eastAsiaTheme="minorHAnsi" w:hAnsiTheme="minorHAnsi" w:cstheme="minorBidi"/>
      <w:b/>
      <w:szCs w:val="22"/>
    </w:rPr>
  </w:style>
  <w:style w:type="character" w:customStyle="1" w:styleId="AlcmChar1">
    <w:name w:val="Alcím Char1"/>
    <w:basedOn w:val="Bekezdsalapbettpusa"/>
    <w:uiPriority w:val="11"/>
    <w:rsid w:val="00FD12AC"/>
    <w:rPr>
      <w:rFonts w:eastAsiaTheme="minorEastAsia"/>
      <w:color w:val="5A5A5A" w:themeColor="text1" w:themeTint="A5"/>
      <w:spacing w:val="15"/>
      <w:lang w:eastAsia="hu-HU"/>
    </w:rPr>
  </w:style>
  <w:style w:type="paragraph" w:styleId="NormlWeb">
    <w:name w:val="Normal (Web)"/>
    <w:basedOn w:val="Norml"/>
    <w:uiPriority w:val="99"/>
    <w:rsid w:val="00FD12AC"/>
    <w:pPr>
      <w:spacing w:before="100" w:beforeAutospacing="1" w:after="100" w:afterAutospacing="1"/>
    </w:pPr>
    <w:rPr>
      <w:rFonts w:eastAsia="Calibri"/>
    </w:rPr>
  </w:style>
  <w:style w:type="paragraph" w:styleId="lfej">
    <w:name w:val="header"/>
    <w:basedOn w:val="Norml"/>
    <w:link w:val="lfejChar"/>
    <w:uiPriority w:val="99"/>
    <w:rsid w:val="00FD12A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D12A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FD12AC"/>
  </w:style>
  <w:style w:type="paragraph" w:styleId="Nincstrkz">
    <w:name w:val="No Spacing"/>
    <w:uiPriority w:val="1"/>
    <w:qFormat/>
    <w:rsid w:val="00FD12AC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FD1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FD12AC"/>
    <w:pPr>
      <w:tabs>
        <w:tab w:val="left" w:pos="426"/>
      </w:tabs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FD12A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FD12A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D12A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18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184C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Default">
    <w:name w:val="Default"/>
    <w:rsid w:val="00504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Listaszerbekezds1">
    <w:name w:val="Listaszerű bekezdés1"/>
    <w:basedOn w:val="Norml"/>
    <w:uiPriority w:val="34"/>
    <w:qFormat/>
    <w:rsid w:val="00FC0A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1787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81787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817877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CharCharChar">
    <w:name w:val="Char Char Char"/>
    <w:basedOn w:val="Norml"/>
    <w:rsid w:val="00531B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EF373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Rcsostblzat">
    <w:name w:val="Table Grid"/>
    <w:basedOn w:val="Normltblzat"/>
    <w:uiPriority w:val="59"/>
    <w:rsid w:val="0052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B23E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unhideWhenUsed/>
    <w:rsid w:val="00B23EF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23EF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13B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3B2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3B2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3B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3B2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CharChar0">
    <w:name w:val="Char Char Char"/>
    <w:basedOn w:val="Norml"/>
    <w:rsid w:val="00AC2C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15D6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15D6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15D6A"/>
    <w:rPr>
      <w:vertAlign w:val="superscript"/>
    </w:rPr>
  </w:style>
  <w:style w:type="paragraph" w:customStyle="1" w:styleId="Style1">
    <w:name w:val="Style 1"/>
    <w:basedOn w:val="Norml"/>
    <w:uiPriority w:val="99"/>
    <w:rsid w:val="006C01C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6C01CB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16EA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16EA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Char1">
    <w:name w:val="Char Char Char"/>
    <w:basedOn w:val="Norml"/>
    <w:rsid w:val="00C967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TML-rgp">
    <w:name w:val="HTML Typewriter"/>
    <w:uiPriority w:val="99"/>
    <w:unhideWhenUsed/>
    <w:rsid w:val="00D3084C"/>
    <w:rPr>
      <w:rFonts w:ascii="Courier New" w:eastAsia="Times New Roman" w:hAnsi="Courier New" w:cs="Courier New"/>
      <w:sz w:val="20"/>
      <w:szCs w:val="20"/>
    </w:rPr>
  </w:style>
  <w:style w:type="character" w:customStyle="1" w:styleId="st">
    <w:name w:val="st"/>
    <w:basedOn w:val="Bekezdsalapbettpusa"/>
    <w:rsid w:val="00D3084C"/>
  </w:style>
  <w:style w:type="character" w:styleId="Kiemels">
    <w:name w:val="Emphasis"/>
    <w:basedOn w:val="Bekezdsalapbettpusa"/>
    <w:uiPriority w:val="20"/>
    <w:qFormat/>
    <w:rsid w:val="00250D7C"/>
    <w:rPr>
      <w:i/>
      <w:iCs/>
    </w:rPr>
  </w:style>
  <w:style w:type="paragraph" w:customStyle="1" w:styleId="CharCharChar2">
    <w:name w:val="Char Char Char"/>
    <w:basedOn w:val="Norml"/>
    <w:rsid w:val="009631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incstrkz1">
    <w:name w:val="Nincs térköz1"/>
    <w:rsid w:val="00E1154F"/>
    <w:pPr>
      <w:spacing w:after="0" w:line="240" w:lineRule="auto"/>
    </w:pPr>
    <w:rPr>
      <w:rFonts w:ascii="Calibri" w:eastAsia="Times New Roman" w:hAnsi="Calibri" w:cs="Calibri"/>
    </w:rPr>
  </w:style>
  <w:style w:type="character" w:styleId="Kiemels2">
    <w:name w:val="Strong"/>
    <w:basedOn w:val="Bekezdsalapbettpusa"/>
    <w:uiPriority w:val="22"/>
    <w:qFormat/>
    <w:rsid w:val="00885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201D-075B-41A2-9618-7B4B73C3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6556</TotalTime>
  <Pages>1</Pages>
  <Words>2979</Words>
  <Characters>20556</Characters>
  <Application>Microsoft Office Word</Application>
  <DocSecurity>0</DocSecurity>
  <Lines>171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Hivatal4</dc:creator>
  <cp:keywords/>
  <dc:description/>
  <cp:lastModifiedBy>Hivatal4</cp:lastModifiedBy>
  <cp:revision>184</cp:revision>
  <cp:lastPrinted>2019-02-22T08:23:00Z</cp:lastPrinted>
  <dcterms:created xsi:type="dcterms:W3CDTF">2015-06-04T10:22:00Z</dcterms:created>
  <dcterms:modified xsi:type="dcterms:W3CDTF">2019-02-22T08:24:00Z</dcterms:modified>
</cp:coreProperties>
</file>